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4D" w:rsidRDefault="0011383D" w:rsidP="004C05D4">
      <w:pPr>
        <w:pStyle w:val="af0"/>
        <w:rPr>
          <w:rFonts w:asciiTheme="minorHAnsi" w:hAnsiTheme="minorHAnsi" w:cstheme="minorHAnsi"/>
          <w:b w:val="0"/>
          <w:bCs w:val="0"/>
        </w:rPr>
      </w:pPr>
      <w:r w:rsidRPr="0011383D">
        <w:rPr>
          <w:rFonts w:asciiTheme="minorHAnsi" w:hAnsiTheme="minorHAnsi" w:cstheme="minorHAnsi"/>
          <w:b w:val="0"/>
          <w:bCs w:val="0"/>
          <w:noProof/>
          <w:lang w:val="en-US" w:bidi="hi-IN"/>
        </w:rPr>
        <w:pict>
          <v:shapetype id="_x0000_t202" coordsize="21600,21600" o:spt="202" path="m,l,21600r21600,l21600,xe">
            <v:stroke joinstyle="miter"/>
            <v:path gradientshapeok="t" o:connecttype="rect"/>
          </v:shapetype>
          <v:shape id="_x0000_s1026" type="#_x0000_t202" style="position:absolute;margin-left:15.5pt;margin-top:165.4pt;width:434.4pt;height:99.3pt;z-index:251660288;mso-height-percent:200;mso-height-percent:200;mso-width-relative:margin;mso-height-relative:margin" strokeweight="1.75pt">
            <v:stroke dashstyle="dash"/>
            <v:textbox style="mso-next-textbox:#_x0000_s1026;mso-fit-shape-to-text:t">
              <w:txbxContent>
                <w:p w:rsidR="004C05D4" w:rsidRPr="004C05D4" w:rsidRDefault="004C05D4" w:rsidP="004C05D4">
                  <w:pPr>
                    <w:spacing w:before="28" w:line="276" w:lineRule="auto"/>
                    <w:jc w:val="center"/>
                    <w:rPr>
                      <w:rFonts w:asciiTheme="minorHAnsi" w:hAnsiTheme="minorHAnsi" w:cstheme="minorHAnsi"/>
                      <w:b/>
                      <w:bCs/>
                      <w:sz w:val="32"/>
                      <w:u w:val="single"/>
                    </w:rPr>
                  </w:pPr>
                  <w:r w:rsidRPr="004C05D4">
                    <w:rPr>
                      <w:rFonts w:asciiTheme="minorHAnsi" w:hAnsiTheme="minorHAnsi" w:cstheme="minorHAnsi"/>
                      <w:b/>
                      <w:sz w:val="32"/>
                      <w:u w:val="single"/>
                    </w:rPr>
                    <w:t>ΤΥΠΟΠΟΙΗΜΕΝΟ ΕΝΤΥΠΟ ΥΠΕΥΘΥΝΗΣ ΔΗΛΩΣΗΣ (TEΥΔ)</w:t>
                  </w:r>
                </w:p>
                <w:p w:rsidR="001B2857" w:rsidRPr="00CE44F5" w:rsidRDefault="001B2857" w:rsidP="003366EC">
                  <w:pPr>
                    <w:spacing w:line="276" w:lineRule="auto"/>
                    <w:jc w:val="center"/>
                    <w:rPr>
                      <w:rFonts w:asciiTheme="minorHAnsi" w:eastAsia="Times New Roman" w:hAnsiTheme="minorHAnsi" w:cstheme="minorHAnsi"/>
                      <w:sz w:val="28"/>
                      <w:szCs w:val="28"/>
                    </w:rPr>
                  </w:pPr>
                </w:p>
                <w:p w:rsidR="001B2857" w:rsidRPr="004C05D4" w:rsidRDefault="001B2857" w:rsidP="003366EC">
                  <w:pPr>
                    <w:spacing w:before="28" w:after="119" w:line="276" w:lineRule="auto"/>
                    <w:jc w:val="center"/>
                    <w:rPr>
                      <w:rFonts w:asciiTheme="minorHAnsi" w:hAnsiTheme="minorHAnsi" w:cstheme="minorHAnsi"/>
                      <w:b/>
                      <w:bCs/>
                      <w:szCs w:val="28"/>
                    </w:rPr>
                  </w:pPr>
                  <w:r w:rsidRPr="004C05D4">
                    <w:rPr>
                      <w:rFonts w:asciiTheme="minorHAnsi" w:eastAsia="Times New Roman" w:hAnsiTheme="minorHAnsi" w:cstheme="minorHAnsi"/>
                      <w:b/>
                      <w:szCs w:val="28"/>
                    </w:rPr>
                    <w:t>ΣΥΝΟΠΤΙΚΟΥ ΜΕΙΟΔΟΤΙΚΟΥ ΔΙΑΓΩΝΙΣΜΟΥ  ΓΙΑ ΤΗΝ ΠΡΟΜΗΘΕΙΑ ΧΗΜΙΚΩΝ ΥΛΙΚΩΝ ΕΞΥΓΙΑΝΣΗΣ ΤΟΥ ΝΕΡΟΥ ΤΩΝ ΚΟΛΥΜΒΗΤΙΚΩΝ ΔΕΞΑΜΕΝΩΝ ΤΩΝ</w:t>
                  </w:r>
                  <w:r w:rsidRPr="004C05D4">
                    <w:rPr>
                      <w:rFonts w:asciiTheme="minorHAnsi" w:hAnsiTheme="minorHAnsi" w:cstheme="minorHAnsi"/>
                      <w:b/>
                      <w:bCs/>
                      <w:szCs w:val="28"/>
                    </w:rPr>
                    <w:t xml:space="preserve"> ΕΓΚΑΤΑΣΤΑΣΕΙΩΝ ΤΟΥ</w:t>
                  </w:r>
                </w:p>
                <w:p w:rsidR="001B2857" w:rsidRPr="004C05D4" w:rsidRDefault="001B2857" w:rsidP="003366EC">
                  <w:pPr>
                    <w:spacing w:before="28" w:after="119" w:line="276" w:lineRule="auto"/>
                    <w:jc w:val="center"/>
                    <w:rPr>
                      <w:rFonts w:asciiTheme="minorHAnsi" w:hAnsiTheme="minorHAnsi" w:cstheme="minorHAnsi"/>
                      <w:b/>
                      <w:bCs/>
                      <w:szCs w:val="28"/>
                    </w:rPr>
                  </w:pPr>
                  <w:r w:rsidRPr="004C05D4">
                    <w:rPr>
                      <w:rFonts w:asciiTheme="minorHAnsi" w:hAnsiTheme="minorHAnsi" w:cstheme="minorHAnsi"/>
                      <w:b/>
                      <w:bCs/>
                      <w:szCs w:val="28"/>
                    </w:rPr>
                    <w:t>Ο.Α.Κ.Α. « ΣΠΥΡΟΣ   ΛΟΥΗΣ »</w:t>
                  </w:r>
                </w:p>
                <w:p w:rsidR="001B2857" w:rsidRPr="004C05D4" w:rsidRDefault="001B2857" w:rsidP="003366EC">
                  <w:pPr>
                    <w:spacing w:before="28" w:after="119" w:line="276" w:lineRule="auto"/>
                    <w:jc w:val="center"/>
                    <w:rPr>
                      <w:rFonts w:asciiTheme="minorHAnsi" w:eastAsia="Times New Roman" w:hAnsiTheme="minorHAnsi" w:cstheme="minorHAnsi"/>
                      <w:b/>
                      <w:sz w:val="32"/>
                      <w:szCs w:val="28"/>
                      <w:lang w:val="en-US"/>
                    </w:rPr>
                  </w:pPr>
                  <w:r w:rsidRPr="004C05D4">
                    <w:rPr>
                      <w:rFonts w:asciiTheme="minorHAnsi" w:hAnsiTheme="minorHAnsi" w:cstheme="minorHAnsi"/>
                      <w:sz w:val="28"/>
                    </w:rPr>
                    <w:t>(</w:t>
                  </w:r>
                  <w:r w:rsidRPr="004C05D4">
                    <w:rPr>
                      <w:rFonts w:asciiTheme="minorHAnsi" w:hAnsiTheme="minorHAnsi" w:cstheme="minorHAnsi"/>
                      <w:sz w:val="28"/>
                      <w:lang w:val="en-US"/>
                    </w:rPr>
                    <w:t>CPV</w:t>
                  </w:r>
                  <w:r w:rsidRPr="004C05D4">
                    <w:rPr>
                      <w:rFonts w:asciiTheme="minorHAnsi" w:hAnsiTheme="minorHAnsi" w:cstheme="minorHAnsi"/>
                      <w:sz w:val="28"/>
                    </w:rPr>
                    <w:t>:</w:t>
                  </w:r>
                  <w:r w:rsidRPr="004C05D4">
                    <w:rPr>
                      <w:sz w:val="28"/>
                    </w:rPr>
                    <w:t xml:space="preserve"> </w:t>
                  </w:r>
                  <w:r w:rsidRPr="004C05D4">
                    <w:rPr>
                      <w:rFonts w:asciiTheme="minorHAnsi" w:hAnsiTheme="minorHAnsi" w:cstheme="minorHAnsi"/>
                      <w:b/>
                    </w:rPr>
                    <w:t>24000000-4</w:t>
                  </w:r>
                  <w:r w:rsidRPr="004C05D4">
                    <w:rPr>
                      <w:rFonts w:asciiTheme="minorHAnsi" w:hAnsiTheme="minorHAnsi" w:cstheme="minorHAnsi"/>
                      <w:sz w:val="28"/>
                    </w:rPr>
                    <w:t>)</w:t>
                  </w:r>
                </w:p>
                <w:p w:rsidR="001B2857" w:rsidRDefault="001B2857"/>
              </w:txbxContent>
            </v:textbox>
          </v:shape>
        </w:pict>
      </w:r>
      <w:r w:rsidR="003366EC">
        <w:rPr>
          <w:rFonts w:asciiTheme="minorHAnsi" w:hAnsiTheme="minorHAnsi" w:cstheme="minorHAnsi"/>
          <w:lang w:val="en-US"/>
        </w:rPr>
        <w:br w:type="page"/>
      </w:r>
    </w:p>
    <w:p w:rsidR="0030094D" w:rsidRPr="00ED5ACF" w:rsidRDefault="0030094D" w:rsidP="004C05D4">
      <w:pPr>
        <w:spacing w:before="28" w:line="276" w:lineRule="auto"/>
        <w:ind w:left="720"/>
        <w:jc w:val="both"/>
        <w:rPr>
          <w:rFonts w:asciiTheme="minorHAnsi" w:hAnsiTheme="minorHAnsi" w:cstheme="minorHAnsi"/>
          <w:bCs/>
          <w:u w:val="single"/>
        </w:rPr>
      </w:pPr>
      <w:bookmarkStart w:id="0" w:name="_Toc517176768"/>
      <w:r w:rsidRPr="00ED5ACF">
        <w:rPr>
          <w:rFonts w:asciiTheme="minorHAnsi" w:hAnsiTheme="minorHAnsi" w:cstheme="minorHAnsi"/>
          <w:u w:val="single"/>
        </w:rPr>
        <w:lastRenderedPageBreak/>
        <w:t>ΤΥΠΟΠΟΙΗΜΕΝΟ ΕΝΤΥΠΟ ΥΠΕΥΘΥΝΗΣ ΔΗΛΩΣΗΣ (TEΥΔ)</w:t>
      </w:r>
      <w:bookmarkEnd w:id="0"/>
    </w:p>
    <w:p w:rsidR="0030094D" w:rsidRPr="006F41BA" w:rsidRDefault="0030094D" w:rsidP="00CF5B47">
      <w:pPr>
        <w:jc w:val="both"/>
        <w:rPr>
          <w:rFonts w:asciiTheme="minorHAnsi" w:eastAsia="Calibri" w:hAnsiTheme="minorHAnsi" w:cstheme="minorHAnsi"/>
          <w:b/>
          <w:bCs/>
          <w:color w:val="669900"/>
          <w:u w:val="single"/>
        </w:rPr>
      </w:pPr>
      <w:r w:rsidRPr="006F41BA">
        <w:rPr>
          <w:rFonts w:asciiTheme="minorHAnsi" w:hAnsiTheme="minorHAnsi" w:cstheme="minorHAnsi"/>
          <w:b/>
          <w:bCs/>
        </w:rPr>
        <w:t>[άρθρου 79 παρ. 4 ν. 4412/2016 (Α 147)]</w:t>
      </w:r>
    </w:p>
    <w:p w:rsidR="0030094D" w:rsidRPr="006F41BA" w:rsidRDefault="0030094D" w:rsidP="00CF5B47">
      <w:pPr>
        <w:jc w:val="both"/>
        <w:rPr>
          <w:rFonts w:asciiTheme="minorHAnsi" w:hAnsiTheme="minorHAnsi" w:cstheme="minorHAnsi"/>
        </w:rPr>
      </w:pPr>
      <w:r w:rsidRPr="006F41BA">
        <w:rPr>
          <w:rFonts w:asciiTheme="minorHAnsi" w:eastAsia="Calibri" w:hAnsiTheme="minorHAnsi" w:cstheme="minorHAnsi"/>
          <w:b/>
          <w:bCs/>
          <w:color w:val="669900"/>
          <w:u w:val="single"/>
        </w:rPr>
        <w:t xml:space="preserve"> </w:t>
      </w:r>
      <w:r w:rsidRPr="006F41BA">
        <w:rPr>
          <w:rFonts w:asciiTheme="minorHAnsi" w:eastAsia="Calibri" w:hAnsiTheme="minorHAnsi" w:cstheme="minorHAnsi"/>
          <w:b/>
          <w:bCs/>
          <w:color w:val="00000A"/>
          <w:u w:val="single"/>
        </w:rPr>
        <w:t>για διαδικασίες σύναψης δημόσιας σύμβασης κάτω των ορίων των οδηγιών</w:t>
      </w:r>
    </w:p>
    <w:p w:rsidR="0030094D" w:rsidRPr="0010018C" w:rsidRDefault="0030094D" w:rsidP="00160B52">
      <w:pPr>
        <w:pStyle w:val="2"/>
        <w:rPr>
          <w:rFonts w:asciiTheme="minorHAnsi" w:hAnsiTheme="minorHAnsi" w:cstheme="minorHAnsi"/>
          <w:bCs w:val="0"/>
          <w:color w:val="auto"/>
          <w:sz w:val="24"/>
          <w:u w:val="single"/>
        </w:rPr>
      </w:pPr>
      <w:bookmarkStart w:id="1" w:name="_Toc517176769"/>
      <w:r w:rsidRPr="0010018C">
        <w:rPr>
          <w:rFonts w:asciiTheme="minorHAnsi" w:hAnsiTheme="minorHAnsi" w:cstheme="minorHAnsi"/>
          <w:bCs w:val="0"/>
          <w:color w:val="auto"/>
          <w:sz w:val="24"/>
          <w:u w:val="single"/>
        </w:rPr>
        <w:t>Μέρος Ι: Πληροφορίες σχετικά με την αναθέτουσα αρχή/αναθέτοντα φορέα</w:t>
      </w:r>
      <w:r w:rsidRPr="0010018C">
        <w:rPr>
          <w:rStyle w:val="ad"/>
          <w:rFonts w:asciiTheme="minorHAnsi" w:hAnsiTheme="minorHAnsi" w:cstheme="minorHAnsi"/>
          <w:bCs w:val="0"/>
          <w:color w:val="auto"/>
          <w:sz w:val="24"/>
          <w:u w:val="single"/>
        </w:rPr>
        <w:endnoteReference w:id="1"/>
      </w:r>
      <w:r w:rsidRPr="0010018C">
        <w:rPr>
          <w:rFonts w:asciiTheme="minorHAnsi" w:hAnsiTheme="minorHAnsi" w:cstheme="minorHAnsi"/>
          <w:bCs w:val="0"/>
          <w:color w:val="auto"/>
          <w:sz w:val="24"/>
          <w:u w:val="single"/>
        </w:rPr>
        <w:t xml:space="preserve">  και τη διαδικασία ανάθεσης</w:t>
      </w:r>
      <w:bookmarkEnd w:id="1"/>
    </w:p>
    <w:p w:rsidR="0030094D" w:rsidRPr="006F41BA" w:rsidRDefault="0030094D" w:rsidP="00CF5B47">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bCs/>
        </w:rPr>
      </w:pPr>
      <w:r w:rsidRPr="006F41BA">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0094D" w:rsidRPr="006F41BA" w:rsidTr="009868F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Ονομασία: </w:t>
            </w:r>
            <w:r w:rsidRPr="000A1152">
              <w:rPr>
                <w:rFonts w:asciiTheme="minorHAnsi" w:hAnsiTheme="minorHAnsi" w:cstheme="minorHAnsi"/>
                <w:b/>
              </w:rPr>
              <w:t>ΟΛΥΜΠΙΑΚΟ ΑΘΛΗΤΙΚΟ ΚΕΝΤΡΟ ΑΘΗΝΩΝ «ΣΠΥΡΟΣ ΛΟΥΗΣ»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Κωδικός  Αναθέτουσας Αρχής / Αναθέτοντα Φορέα ΚΗΜΔΗΣ :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Ταχυδρομική διεύθυνση / Πόλη / Ταχ. Κωδικός: ΚΗΦΙΣΙΑΣ 37 /ΜΑΡΟΥΣΙ/15123</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Αρμόδιος για πληροφορίες: ΚΩΝ/ΝΑ ΠΑΠΑΓΙΑΝΝΙΔΟΥ</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Τηλέφωνο: 210-6834569</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Ηλ. ταχυδρομείο: </w:t>
            </w:r>
            <w:hyperlink r:id="rId8" w:history="1">
              <w:r w:rsidRPr="006F41BA">
                <w:rPr>
                  <w:rStyle w:val="-"/>
                  <w:rFonts w:asciiTheme="minorHAnsi" w:hAnsiTheme="minorHAnsi" w:cstheme="minorHAnsi"/>
                  <w:lang w:val="en-US"/>
                </w:rPr>
                <w:t>oakasup</w:t>
              </w:r>
              <w:r w:rsidRPr="006F41BA">
                <w:rPr>
                  <w:rStyle w:val="-"/>
                  <w:rFonts w:asciiTheme="minorHAnsi" w:hAnsiTheme="minorHAnsi" w:cstheme="minorHAnsi"/>
                </w:rPr>
                <w:t>@</w:t>
              </w:r>
              <w:r w:rsidRPr="006F41BA">
                <w:rPr>
                  <w:rStyle w:val="-"/>
                  <w:rFonts w:asciiTheme="minorHAnsi" w:hAnsiTheme="minorHAnsi" w:cstheme="minorHAnsi"/>
                  <w:lang w:val="en-US"/>
                </w:rPr>
                <w:t>otenet</w:t>
              </w:r>
              <w:r w:rsidRPr="006F41BA">
                <w:rPr>
                  <w:rStyle w:val="-"/>
                  <w:rFonts w:asciiTheme="minorHAnsi" w:hAnsiTheme="minorHAnsi" w:cstheme="minorHAnsi"/>
                </w:rPr>
                <w:t>.</w:t>
              </w:r>
              <w:r w:rsidRPr="006F41BA">
                <w:rPr>
                  <w:rStyle w:val="-"/>
                  <w:rFonts w:asciiTheme="minorHAnsi" w:hAnsiTheme="minorHAnsi" w:cstheme="minorHAnsi"/>
                  <w:lang w:val="en-US"/>
                </w:rPr>
                <w:t>gr</w:t>
              </w:r>
            </w:hyperlink>
            <w:r w:rsidRPr="006F41BA">
              <w:rPr>
                <w:rFonts w:asciiTheme="minorHAnsi" w:hAnsiTheme="minorHAnsi" w:cstheme="minorHAnsi"/>
              </w:rPr>
              <w:t xml:space="preserve">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 xml:space="preserve">): </w:t>
            </w:r>
            <w:hyperlink r:id="rId9" w:history="1">
              <w:r w:rsidRPr="006F41BA">
                <w:rPr>
                  <w:rStyle w:val="-"/>
                  <w:rFonts w:asciiTheme="minorHAnsi" w:hAnsiTheme="minorHAnsi" w:cstheme="minorHAnsi"/>
                  <w:lang w:val="en-US"/>
                </w:rPr>
                <w:t>www</w:t>
              </w:r>
              <w:r w:rsidRPr="006F41BA">
                <w:rPr>
                  <w:rStyle w:val="-"/>
                  <w:rFonts w:asciiTheme="minorHAnsi" w:hAnsiTheme="minorHAnsi" w:cstheme="minorHAnsi"/>
                </w:rPr>
                <w:t>.</w:t>
              </w:r>
              <w:r w:rsidRPr="006F41BA">
                <w:rPr>
                  <w:rStyle w:val="-"/>
                  <w:rFonts w:asciiTheme="minorHAnsi" w:hAnsiTheme="minorHAnsi" w:cstheme="minorHAnsi"/>
                  <w:lang w:val="en-US"/>
                </w:rPr>
                <w:t>oaka</w:t>
              </w:r>
              <w:r w:rsidRPr="006F41BA">
                <w:rPr>
                  <w:rStyle w:val="-"/>
                  <w:rFonts w:asciiTheme="minorHAnsi" w:hAnsiTheme="minorHAnsi" w:cstheme="minorHAnsi"/>
                </w:rPr>
                <w:t>.</w:t>
              </w:r>
              <w:r w:rsidRPr="006F41BA">
                <w:rPr>
                  <w:rStyle w:val="-"/>
                  <w:rFonts w:asciiTheme="minorHAnsi" w:hAnsiTheme="minorHAnsi" w:cstheme="minorHAnsi"/>
                  <w:lang w:val="en-US"/>
                </w:rPr>
                <w:t>com</w:t>
              </w:r>
              <w:r w:rsidRPr="006F41BA">
                <w:rPr>
                  <w:rStyle w:val="-"/>
                  <w:rFonts w:asciiTheme="minorHAnsi" w:hAnsiTheme="minorHAnsi" w:cstheme="minorHAnsi"/>
                </w:rPr>
                <w:t>.</w:t>
              </w:r>
              <w:r w:rsidRPr="006F41BA">
                <w:rPr>
                  <w:rStyle w:val="-"/>
                  <w:rFonts w:asciiTheme="minorHAnsi" w:hAnsiTheme="minorHAnsi" w:cstheme="minorHAnsi"/>
                  <w:lang w:val="en-US"/>
                </w:rPr>
                <w:t>gr</w:t>
              </w:r>
            </w:hyperlink>
            <w:r w:rsidRPr="006F41BA">
              <w:rPr>
                <w:rFonts w:asciiTheme="minorHAnsi" w:hAnsiTheme="minorHAnsi" w:cstheme="minorHAnsi"/>
              </w:rPr>
              <w:t xml:space="preserve"> </w:t>
            </w:r>
          </w:p>
        </w:tc>
      </w:tr>
      <w:tr w:rsidR="0030094D" w:rsidRPr="006F41BA" w:rsidTr="009868FB">
        <w:trPr>
          <w:jc w:val="center"/>
        </w:trPr>
        <w:tc>
          <w:tcPr>
            <w:tcW w:w="8954" w:type="dxa"/>
            <w:tcBorders>
              <w:left w:val="single" w:sz="1" w:space="0" w:color="000000"/>
              <w:bottom w:val="single" w:sz="1" w:space="0" w:color="000000"/>
              <w:right w:val="single" w:sz="1" w:space="0" w:color="000000"/>
            </w:tcBorders>
            <w:shd w:val="clear" w:color="auto" w:fill="B2B2B2"/>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rPr>
              <w:t>Β: Πληροφορίες σχετικά με τη διαδικασία σύναψης σύμβασης</w:t>
            </w:r>
          </w:p>
          <w:p w:rsidR="004A16FA" w:rsidRPr="004A16FA" w:rsidRDefault="0030094D" w:rsidP="004A16FA">
            <w:pPr>
              <w:spacing w:line="276" w:lineRule="auto"/>
              <w:jc w:val="center"/>
              <w:rPr>
                <w:rFonts w:asciiTheme="minorHAnsi" w:eastAsia="Times New Roman" w:hAnsiTheme="minorHAnsi" w:cstheme="minorHAnsi"/>
              </w:rPr>
            </w:pPr>
            <w:r w:rsidRPr="006F41BA">
              <w:rPr>
                <w:rFonts w:asciiTheme="minorHAnsi" w:hAnsiTheme="minorHAnsi" w:cstheme="minorHAnsi"/>
              </w:rPr>
              <w:t xml:space="preserve">- Τίτλος ή σύντομη περιγραφή της δημόσιας σύμβασης (συμπεριλαμβανομένου του σχετικού </w:t>
            </w:r>
            <w:r w:rsidRPr="006F41BA">
              <w:rPr>
                <w:rFonts w:asciiTheme="minorHAnsi" w:hAnsiTheme="minorHAnsi" w:cstheme="minorHAnsi"/>
                <w:lang w:val="en-US"/>
              </w:rPr>
              <w:t>CPV</w:t>
            </w:r>
            <w:r w:rsidRPr="006F41BA">
              <w:rPr>
                <w:rFonts w:asciiTheme="minorHAnsi" w:hAnsiTheme="minorHAnsi" w:cstheme="minorHAnsi"/>
              </w:rPr>
              <w:t xml:space="preserve">): ΣΥΝΟΠΤΙΚΟΣ </w:t>
            </w:r>
            <w:r w:rsidRPr="004A16FA">
              <w:rPr>
                <w:rFonts w:asciiTheme="minorHAnsi" w:hAnsiTheme="minorHAnsi" w:cstheme="minorHAnsi"/>
              </w:rPr>
              <w:t xml:space="preserve">ΔΙΑΓΩΝΙΣΜΟΣ </w:t>
            </w:r>
            <w:r w:rsidR="004A16FA" w:rsidRPr="004A16FA">
              <w:rPr>
                <w:rFonts w:asciiTheme="minorHAnsi" w:eastAsia="Times New Roman" w:hAnsiTheme="minorHAnsi" w:cstheme="minorHAnsi"/>
              </w:rPr>
              <w:t>ΓΙΑ ΤΗΝ ΠΡΟΜΗΘΕΙΑ-ΜΕΤΑΦΟΡΑ ΧΗΜΙΚΩΝ-</w:t>
            </w:r>
            <w:r w:rsidR="004A16FA" w:rsidRPr="004A16FA">
              <w:rPr>
                <w:rFonts w:asciiTheme="minorHAnsi" w:eastAsia="Times New Roman" w:hAnsiTheme="minorHAnsi" w:cstheme="minorHAnsi"/>
                <w:lang w:val="en-US"/>
              </w:rPr>
              <w:t>E</w:t>
            </w:r>
            <w:r w:rsidR="004A16FA" w:rsidRPr="004A16FA">
              <w:rPr>
                <w:rFonts w:asciiTheme="minorHAnsi" w:eastAsia="Times New Roman" w:hAnsiTheme="minorHAnsi" w:cstheme="minorHAnsi"/>
              </w:rPr>
              <w:t xml:space="preserve">ΞΥΓΙΑΝΣΗΣ ΤΟΥ ΝΕΡΟΥ </w:t>
            </w:r>
          </w:p>
          <w:p w:rsidR="0030094D" w:rsidRPr="000A1152" w:rsidRDefault="004A16FA" w:rsidP="004A16FA">
            <w:pPr>
              <w:spacing w:before="28" w:after="119" w:line="276" w:lineRule="auto"/>
              <w:rPr>
                <w:rFonts w:asciiTheme="minorHAnsi" w:hAnsiTheme="minorHAnsi" w:cstheme="minorHAnsi"/>
                <w:b/>
                <w:bCs/>
                <w:szCs w:val="28"/>
              </w:rPr>
            </w:pPr>
            <w:r w:rsidRPr="004A16FA">
              <w:rPr>
                <w:rFonts w:asciiTheme="minorHAnsi" w:eastAsia="Times New Roman" w:hAnsiTheme="minorHAnsi" w:cstheme="minorHAnsi"/>
              </w:rPr>
              <w:t xml:space="preserve">ΤΩΝ ΚΟΛΥΜΒΗΤΙΚΩΝ ΔΕΞΑΜΕΝΩΝ </w:t>
            </w:r>
            <w:r w:rsidR="000A1152" w:rsidRPr="004A16FA">
              <w:rPr>
                <w:rFonts w:asciiTheme="minorHAnsi" w:hAnsiTheme="minorHAnsi" w:cstheme="minorHAnsi"/>
                <w:bCs/>
                <w:szCs w:val="28"/>
              </w:rPr>
              <w:t>ΤΟΥ Ο.Α.Κ.Α. « ΣΠΥΡΟΣ   ΛΟΥΗΣ »</w:t>
            </w:r>
            <w:r w:rsidR="000A1152">
              <w:rPr>
                <w:rFonts w:asciiTheme="minorHAnsi" w:hAnsiTheme="minorHAnsi" w:cstheme="minorHAnsi"/>
                <w:b/>
                <w:bCs/>
                <w:szCs w:val="28"/>
              </w:rPr>
              <w:t xml:space="preserve"> </w:t>
            </w:r>
            <w:r w:rsidR="0030094D" w:rsidRPr="006F41BA">
              <w:rPr>
                <w:rFonts w:asciiTheme="minorHAnsi" w:hAnsiTheme="minorHAnsi" w:cstheme="minorHAnsi"/>
              </w:rPr>
              <w:t>(</w:t>
            </w:r>
            <w:r w:rsidR="0030094D" w:rsidRPr="006F41BA">
              <w:rPr>
                <w:rFonts w:asciiTheme="minorHAnsi" w:hAnsiTheme="minorHAnsi" w:cstheme="minorHAnsi"/>
                <w:lang w:val="en-US"/>
              </w:rPr>
              <w:t>CPV</w:t>
            </w:r>
            <w:r w:rsidR="0030094D" w:rsidRPr="006F41BA">
              <w:rPr>
                <w:rFonts w:asciiTheme="minorHAnsi" w:hAnsiTheme="minorHAnsi" w:cstheme="minorHAnsi"/>
              </w:rPr>
              <w:t>:</w:t>
            </w:r>
            <w:r w:rsidR="00407DB3">
              <w:t xml:space="preserve"> </w:t>
            </w:r>
            <w:r w:rsidR="000F3511" w:rsidRPr="00ED5ACF">
              <w:rPr>
                <w:rFonts w:asciiTheme="minorHAnsi" w:hAnsiTheme="minorHAnsi" w:cstheme="minorHAnsi"/>
                <w:b/>
              </w:rPr>
              <w:t>24000000-4</w:t>
            </w:r>
            <w:r w:rsidR="0030094D" w:rsidRPr="006F41BA">
              <w:rPr>
                <w:rFonts w:asciiTheme="minorHAnsi" w:hAnsiTheme="minorHAnsi" w:cstheme="minorHAnsi"/>
              </w:rPr>
              <w:t xml:space="preserve">) </w:t>
            </w:r>
          </w:p>
          <w:p w:rsidR="0030094D" w:rsidRPr="006F41BA" w:rsidRDefault="00000751" w:rsidP="00CF5B47">
            <w:pPr>
              <w:jc w:val="both"/>
              <w:rPr>
                <w:rFonts w:asciiTheme="minorHAnsi" w:hAnsiTheme="minorHAnsi" w:cstheme="minorHAnsi"/>
              </w:rPr>
            </w:pPr>
            <w:r>
              <w:rPr>
                <w:rFonts w:asciiTheme="minorHAnsi" w:hAnsiTheme="minorHAnsi" w:cstheme="minorHAnsi"/>
              </w:rPr>
              <w:t xml:space="preserve">- Κωδικός στο ΚΗΜΔΗΣ: </w:t>
            </w:r>
            <w:r w:rsidRPr="00000751">
              <w:rPr>
                <w:rFonts w:asciiTheme="minorHAnsi" w:hAnsiTheme="minorHAnsi" w:cstheme="minorHAnsi"/>
                <w:b/>
                <w:lang w:val="en-US"/>
              </w:rPr>
              <w:t>99221418</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Η σύμβαση αναφέρεται σε έργα, προ</w:t>
            </w:r>
            <w:r w:rsidR="00E74354">
              <w:rPr>
                <w:rFonts w:asciiTheme="minorHAnsi" w:hAnsiTheme="minorHAnsi" w:cstheme="minorHAnsi"/>
              </w:rPr>
              <w:t>μήθειες, ή υπηρεσίες : ΠΡΟΜΗΘΕΙΕΣ</w:t>
            </w:r>
            <w:r w:rsidRPr="006F41BA">
              <w:rPr>
                <w:rFonts w:asciiTheme="minorHAnsi" w:hAnsiTheme="minorHAnsi" w:cstheme="minorHAnsi"/>
              </w:rPr>
              <w:t xml:space="preserve">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Εφόσον υφίστανται, ένδειξη ύπαρξης σχετικών τμημάτων :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Αριθμός αναφοράς που αποδίδεται στον φάκελο από την αναθέτουσα αρχή (</w:t>
            </w:r>
            <w:r w:rsidRPr="006F41BA">
              <w:rPr>
                <w:rFonts w:asciiTheme="minorHAnsi" w:hAnsiTheme="minorHAnsi" w:cstheme="minorHAnsi"/>
                <w:i/>
              </w:rPr>
              <w:t>εάν υπάρχει</w:t>
            </w:r>
            <w:r w:rsidRPr="006F41BA">
              <w:rPr>
                <w:rFonts w:asciiTheme="minorHAnsi" w:hAnsiTheme="minorHAnsi" w:cstheme="minorHAnsi"/>
              </w:rPr>
              <w:t>): [</w:t>
            </w:r>
            <w:r w:rsidRPr="006F41BA">
              <w:rPr>
                <w:rFonts w:asciiTheme="minorHAnsi" w:hAnsiTheme="minorHAnsi" w:cstheme="minorHAnsi"/>
                <w:highlight w:val="yellow"/>
              </w:rPr>
              <w:t>……]</w:t>
            </w:r>
          </w:p>
        </w:tc>
      </w:tr>
    </w:tbl>
    <w:p w:rsidR="0030094D" w:rsidRPr="00000751" w:rsidRDefault="0030094D" w:rsidP="00CF5B47">
      <w:pPr>
        <w:jc w:val="both"/>
        <w:rPr>
          <w:rFonts w:asciiTheme="minorHAnsi" w:hAnsiTheme="minorHAnsi" w:cstheme="minorHAnsi"/>
          <w:lang w:val="en-US"/>
        </w:rPr>
      </w:pPr>
    </w:p>
    <w:p w:rsidR="0030094D" w:rsidRDefault="0030094D" w:rsidP="00CF5B47">
      <w:pPr>
        <w:shd w:val="clear" w:color="auto" w:fill="B2B2B2"/>
        <w:jc w:val="both"/>
        <w:rPr>
          <w:rFonts w:asciiTheme="minorHAnsi" w:hAnsiTheme="minorHAnsi" w:cstheme="minorHAnsi"/>
        </w:rPr>
      </w:pPr>
      <w:r w:rsidRPr="006F41BA">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347402" w:rsidRDefault="00347402">
      <w:pPr>
        <w:widowControl/>
        <w:suppressAutoHyphens w:val="0"/>
        <w:rPr>
          <w:rFonts w:asciiTheme="minorHAnsi" w:hAnsiTheme="minorHAnsi" w:cstheme="minorHAnsi"/>
        </w:rPr>
      </w:pPr>
      <w:r>
        <w:rPr>
          <w:rFonts w:asciiTheme="minorHAnsi" w:hAnsiTheme="minorHAnsi" w:cstheme="minorHAnsi"/>
        </w:rPr>
        <w:br w:type="page"/>
      </w:r>
    </w:p>
    <w:p w:rsidR="0030094D" w:rsidRPr="0010018C" w:rsidRDefault="0030094D" w:rsidP="00160B52">
      <w:pPr>
        <w:pStyle w:val="2"/>
        <w:rPr>
          <w:rFonts w:asciiTheme="minorHAnsi" w:hAnsiTheme="minorHAnsi" w:cstheme="minorHAnsi"/>
          <w:bCs w:val="0"/>
          <w:color w:val="auto"/>
          <w:sz w:val="24"/>
        </w:rPr>
      </w:pPr>
      <w:bookmarkStart w:id="2" w:name="_Toc517176770"/>
      <w:r w:rsidRPr="0010018C">
        <w:rPr>
          <w:rFonts w:asciiTheme="minorHAnsi" w:hAnsiTheme="minorHAnsi" w:cstheme="minorHAnsi"/>
          <w:bCs w:val="0"/>
          <w:color w:val="auto"/>
          <w:sz w:val="24"/>
          <w:u w:val="single"/>
        </w:rPr>
        <w:lastRenderedPageBreak/>
        <w:t>Μέρος II: Πληροφορίες σχετικά με τον οικονομικό φορέα</w:t>
      </w:r>
      <w:bookmarkEnd w:id="2"/>
    </w:p>
    <w:p w:rsidR="0030094D" w:rsidRPr="00160B52" w:rsidRDefault="0030094D" w:rsidP="00160B52">
      <w:pPr>
        <w:pStyle w:val="3"/>
        <w:rPr>
          <w:rFonts w:asciiTheme="minorHAnsi" w:hAnsiTheme="minorHAnsi" w:cstheme="minorHAnsi"/>
          <w:i/>
          <w:color w:val="auto"/>
        </w:rPr>
      </w:pPr>
      <w:bookmarkStart w:id="3" w:name="_Toc517176771"/>
      <w:r w:rsidRPr="00160B52">
        <w:rPr>
          <w:rFonts w:asciiTheme="minorHAnsi" w:hAnsiTheme="minorHAnsi" w:cstheme="minorHAnsi"/>
          <w:bCs w:val="0"/>
          <w:color w:val="auto"/>
        </w:rPr>
        <w:t>Α: Πληροφορίες σχετικά με τον οικονομικό φορέα</w:t>
      </w:r>
      <w:bookmarkEnd w:id="3"/>
    </w:p>
    <w:tbl>
      <w:tblPr>
        <w:tblW w:w="8959" w:type="dxa"/>
        <w:jc w:val="center"/>
        <w:tblLayout w:type="fixed"/>
        <w:tblLook w:val="0000"/>
      </w:tblPr>
      <w:tblGrid>
        <w:gridCol w:w="4479"/>
        <w:gridCol w:w="4480"/>
      </w:tblGrid>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spacing w:before="120"/>
              <w:jc w:val="both"/>
              <w:rPr>
                <w:rFonts w:asciiTheme="minorHAnsi" w:hAnsiTheme="minorHAnsi" w:cstheme="minorHAnsi"/>
                <w:b/>
                <w:i/>
              </w:rPr>
            </w:pPr>
            <w:r w:rsidRPr="006F41BA">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Αριθμός φορολογικού μητρώου (ΑΦΜ):</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shd w:val="clear" w:color="auto" w:fill="FFFFFF"/>
              <w:jc w:val="both"/>
              <w:rPr>
                <w:rFonts w:asciiTheme="minorHAnsi" w:hAnsiTheme="minorHAnsi" w:cstheme="minorHAnsi"/>
              </w:rPr>
            </w:pPr>
            <w:r w:rsidRPr="006F41BA">
              <w:rPr>
                <w:rFonts w:asciiTheme="minorHAnsi" w:hAnsiTheme="minorHAnsi" w:cstheme="minorHAnsi"/>
              </w:rPr>
              <w:t>Αρμόδιος ή αρμόδιοι</w:t>
            </w:r>
            <w:r w:rsidRPr="006F41BA">
              <w:rPr>
                <w:rStyle w:val="a9"/>
                <w:rFonts w:asciiTheme="minorHAnsi" w:hAnsiTheme="minorHAnsi" w:cstheme="minorHAnsi"/>
              </w:rPr>
              <w:endnoteReference w:id="2"/>
            </w:r>
            <w:r w:rsidRPr="006F41BA">
              <w:rPr>
                <w:rStyle w:val="a9"/>
                <w:rFonts w:asciiTheme="minorHAnsi" w:hAnsiTheme="minorHAnsi" w:cstheme="minorHAnsi"/>
              </w:rPr>
              <w:t xml:space="preserve"> </w:t>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Τηλέφωνο:</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Ηλ. ταχυδρομείο:</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bCs/>
                <w:i/>
                <w:iCs/>
              </w:rPr>
            </w:pPr>
            <w:r w:rsidRPr="006F41BA">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i/>
                <w:iCs/>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Ο οικονομικός φορέας είναι πολύ μικρή, μικρή ή μεσαία επιχείρηση</w:t>
            </w:r>
            <w:r w:rsidRPr="006F41BA">
              <w:rPr>
                <w:rStyle w:val="a9"/>
                <w:rFonts w:asciiTheme="minorHAnsi" w:hAnsiTheme="minorHAnsi" w:cstheme="minorHAnsi"/>
              </w:rPr>
              <w:endnoteReference w:id="3"/>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r>
      <w:tr w:rsidR="0030094D" w:rsidRPr="006F41BA" w:rsidTr="009868FB">
        <w:trPr>
          <w:jc w:val="center"/>
        </w:trPr>
        <w:tc>
          <w:tcPr>
            <w:tcW w:w="4479" w:type="dxa"/>
            <w:tcBorders>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color w:val="000000"/>
              </w:rPr>
            </w:pPr>
            <w:r w:rsidRPr="006F41BA">
              <w:rPr>
                <w:rFonts w:asciiTheme="minorHAnsi" w:hAnsiTheme="minorHAnsi" w:cstheme="minorHAnsi"/>
                <w:b/>
                <w:u w:val="single"/>
              </w:rPr>
              <w:t>Μόνο σε περίπτωση προμήθειας κατ᾽ αποκλειστικότητα, του άρθρου 20:</w:t>
            </w:r>
            <w:r w:rsidRPr="006F41BA">
              <w:rPr>
                <w:rFonts w:asciiTheme="minorHAnsi" w:hAnsiTheme="minorHAnsi" w:cstheme="minorHAnsi"/>
                <w:b/>
              </w:rPr>
              <w:t xml:space="preserve"> </w:t>
            </w:r>
            <w:r w:rsidRPr="006F41BA">
              <w:rPr>
                <w:rFonts w:asciiTheme="minorHAnsi" w:hAnsiTheme="minorHAnsi" w:cstheme="minorHAnsi"/>
              </w:rPr>
              <w:t>ο οικονομικός φορέας είναι προστατευόμενο εργαστήριο, «κοινωνική επιχείρηση»</w:t>
            </w:r>
            <w:r w:rsidRPr="006F41BA">
              <w:rPr>
                <w:rStyle w:val="a9"/>
                <w:rFonts w:asciiTheme="minorHAnsi" w:hAnsiTheme="minorHAnsi" w:cstheme="minorHAnsi"/>
              </w:rPr>
              <w:endnoteReference w:id="4"/>
            </w:r>
            <w:r w:rsidRPr="006F41BA">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color w:val="000000"/>
              </w:rPr>
              <w:t xml:space="preserve">Εάν </w:t>
            </w:r>
            <w:r w:rsidRPr="006F41BA">
              <w:rPr>
                <w:rFonts w:asciiTheme="minorHAnsi" w:hAnsiTheme="minorHAnsi" w:cstheme="minorHAnsi"/>
                <w:b/>
              </w:rPr>
              <w:t xml:space="preserve">ναι, </w:t>
            </w:r>
            <w:r w:rsidRPr="006F41BA">
              <w:rPr>
                <w:rFonts w:asciiTheme="minorHAnsi" w:hAnsiTheme="minorHAnsi" w:cstheme="minorHAnsi"/>
              </w:rPr>
              <w:t>ποιο είναι το αντίστοιχο ποσοστό των εργαζομένων με αναπηρία ή μειονεκτούντων εργαζομένων;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r w:rsidRPr="006F41BA">
              <w:rPr>
                <w:rFonts w:asciiTheme="minorHAnsi" w:hAnsiTheme="minorHAnsi" w:cstheme="minorHAnsi"/>
                <w:lang w:val="en-US"/>
              </w:rPr>
              <w:t xml:space="preserve"> </w:t>
            </w: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 [] Άνευ αντικειμένου</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α) Αναφέρετε την ονομασία του καταλόγου ή του πιστοποιητικού και τον σχετικό αριθμό εγγραφής ή πιστοποίησης, κατά </w:t>
            </w:r>
            <w:r w:rsidRPr="006F41BA">
              <w:rPr>
                <w:rFonts w:asciiTheme="minorHAnsi" w:hAnsiTheme="minorHAnsi" w:cstheme="minorHAnsi"/>
              </w:rPr>
              <w:lastRenderedPageBreak/>
              <w:t>περίπτωση:</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Εάν το πιστοποιητικό εγγραφής ή η πιστοποίηση διατίθεται ηλεκτρονικά, αναφέρετε:</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6F41BA">
              <w:rPr>
                <w:rStyle w:val="a9"/>
                <w:rFonts w:asciiTheme="minorHAnsi" w:hAnsiTheme="minorHAnsi" w:cstheme="minorHAnsi"/>
              </w:rPr>
              <w:endnoteReference w:id="5"/>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δ) Η εγγραφή ή η πιστοποίηση καλύπτει όλα τα απαιτούμενα κριτήρια επιλογής;</w:t>
            </w:r>
          </w:p>
          <w:p w:rsidR="0030094D" w:rsidRPr="006F41BA" w:rsidRDefault="0030094D" w:rsidP="00CF5B47">
            <w:pPr>
              <w:jc w:val="both"/>
              <w:rPr>
                <w:rFonts w:asciiTheme="minorHAnsi" w:hAnsiTheme="minorHAnsi" w:cstheme="minorHAnsi"/>
                <w:b/>
                <w:u w:val="single"/>
              </w:rPr>
            </w:pPr>
            <w:r w:rsidRPr="006F41BA">
              <w:rPr>
                <w:rFonts w:asciiTheme="minorHAnsi" w:hAnsiTheme="minorHAnsi" w:cstheme="minorHAnsi"/>
                <w:b/>
              </w:rPr>
              <w:t>Εάν όχι: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6F41BA">
              <w:rPr>
                <w:rFonts w:asciiTheme="minorHAnsi" w:hAnsiTheme="minorHAnsi" w:cstheme="minorHAnsi"/>
              </w:rPr>
              <w:t xml:space="preserve"> </w:t>
            </w:r>
            <w:r w:rsidRPr="006F41BA">
              <w:rPr>
                <w:rFonts w:asciiTheme="minorHAnsi" w:hAnsiTheme="minorHAnsi" w:cstheme="minorHAnsi"/>
                <w:b/>
                <w:i/>
              </w:rPr>
              <w:t>ΜΟΝΟ εφόσον αυτό απαιτείται στη σχετική διακήρυξη ή στα έγγραφα της σύμβασης: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ε) Ο οικονομικός φορέας θα είναι σε θέση να προσκομίσει </w:t>
            </w:r>
            <w:r w:rsidRPr="006F41BA">
              <w:rPr>
                <w:rFonts w:asciiTheme="minorHAnsi" w:hAnsiTheme="minorHAnsi" w:cstheme="minorHAnsi"/>
                <w:b/>
              </w:rPr>
              <w:t>βεβαίωση</w:t>
            </w:r>
            <w:r w:rsidRPr="006F41BA">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lastRenderedPageBreak/>
              <w:t>β) (διαδικτυακή διεύθυνση, αρχή ή φορέας έκδοσης, επακριβή στοιχεία αναφοράς των εγγράφων):[……][……][……][……]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δ) []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 []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w:t>
            </w:r>
          </w:p>
        </w:tc>
      </w:tr>
      <w:tr w:rsidR="0030094D" w:rsidRPr="006F41BA" w:rsidTr="009868FB">
        <w:trPr>
          <w:jc w:val="center"/>
        </w:trPr>
        <w:tc>
          <w:tcPr>
            <w:tcW w:w="4479" w:type="dxa"/>
            <w:tcBorders>
              <w:left w:val="single" w:sz="4" w:space="0" w:color="000000"/>
              <w:bottom w:val="single" w:sz="4" w:space="0" w:color="000000"/>
            </w:tcBorders>
            <w:shd w:val="clear" w:color="auto" w:fill="auto"/>
          </w:tcPr>
          <w:p w:rsidR="0030094D" w:rsidRPr="006F41BA" w:rsidRDefault="0030094D" w:rsidP="00CF5B47">
            <w:pPr>
              <w:spacing w:before="120"/>
              <w:jc w:val="both"/>
              <w:rPr>
                <w:rFonts w:asciiTheme="minorHAnsi" w:hAnsiTheme="minorHAnsi" w:cstheme="minorHAnsi"/>
                <w:b/>
                <w:bCs/>
                <w:i/>
                <w:iCs/>
              </w:rPr>
            </w:pPr>
            <w:r w:rsidRPr="006F41BA">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i/>
                <w:iCs/>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Ο οικονομικός φορέας συμμετέχει στη διαδικασία σύναψης δημόσιας σύμβασης από κοινού με άλλους</w:t>
            </w:r>
            <w:r w:rsidRPr="006F41BA">
              <w:rPr>
                <w:rStyle w:val="a9"/>
                <w:rFonts w:asciiTheme="minorHAnsi" w:hAnsiTheme="minorHAnsi" w:cstheme="minorHAnsi"/>
              </w:rPr>
              <w:endnoteReference w:id="6"/>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tc>
      </w:tr>
      <w:tr w:rsidR="0030094D" w:rsidRPr="006F41BA" w:rsidTr="009868F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Εάν ναι</w:t>
            </w:r>
            <w:r w:rsidRPr="006F41BA">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color w:val="000000"/>
              </w:rPr>
            </w:pPr>
            <w:r w:rsidRPr="006F41BA">
              <w:rPr>
                <w:rFonts w:asciiTheme="minorHAnsi" w:hAnsiTheme="minorHAnsi" w:cstheme="minorHAnsi"/>
              </w:rPr>
              <w:t>α) Α</w:t>
            </w:r>
            <w:r w:rsidRPr="006F41BA">
              <w:rPr>
                <w:rFonts w:asciiTheme="minorHAnsi" w:hAnsiTheme="minorHAnsi" w:cstheme="minorHAnsi"/>
                <w:color w:val="000000"/>
              </w:rPr>
              <w:t>ναφέρετε τον ρόλο του οικονομικού φορέα στην ένωση ή κοινοπραξία   (επικεφαλής, υπεύθυνος για συγκεκριμένα καθήκοντα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color w:val="000000"/>
              </w:rPr>
              <w:t>β) Προσδιορίστε τους άλλους οικονομικούς φορείς που συμμετ</w:t>
            </w:r>
            <w:r w:rsidRPr="006F41BA">
              <w:rPr>
                <w:rFonts w:asciiTheme="minorHAnsi" w:hAnsiTheme="minorHAnsi" w:cstheme="minorHAnsi"/>
              </w:rPr>
              <w:t>έχουν από κοινού στη διαδικασία σύναψης δημόσιας σύμβασης: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 [……]</w:t>
            </w:r>
          </w:p>
        </w:tc>
      </w:tr>
    </w:tbl>
    <w:p w:rsidR="00160B52" w:rsidRDefault="00160B52" w:rsidP="00160B52">
      <w:pPr>
        <w:pStyle w:val="2"/>
        <w:rPr>
          <w:rFonts w:asciiTheme="minorHAnsi" w:hAnsiTheme="minorHAnsi" w:cstheme="minorHAnsi"/>
          <w:b w:val="0"/>
          <w:bCs w:val="0"/>
        </w:rPr>
      </w:pPr>
    </w:p>
    <w:p w:rsidR="00160B52" w:rsidRDefault="00160B52" w:rsidP="00160B52">
      <w:pPr>
        <w:rPr>
          <w:rFonts w:eastAsiaTheme="majorEastAsia"/>
          <w:color w:val="4F81BD" w:themeColor="accent1"/>
          <w:sz w:val="26"/>
          <w:szCs w:val="23"/>
        </w:rPr>
      </w:pPr>
      <w:r>
        <w:br w:type="page"/>
      </w:r>
    </w:p>
    <w:p w:rsidR="0030094D" w:rsidRPr="00160B52" w:rsidRDefault="0030094D" w:rsidP="00160B52">
      <w:pPr>
        <w:pStyle w:val="3"/>
        <w:rPr>
          <w:rFonts w:asciiTheme="minorHAnsi" w:hAnsiTheme="minorHAnsi" w:cstheme="minorHAnsi"/>
          <w:i/>
          <w:color w:val="auto"/>
        </w:rPr>
      </w:pPr>
      <w:bookmarkStart w:id="4" w:name="_Toc517176772"/>
      <w:r w:rsidRPr="00160B52">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4"/>
    </w:p>
    <w:p w:rsidR="0030094D" w:rsidRPr="006F41BA" w:rsidRDefault="0030094D" w:rsidP="00CF5B47">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theme="minorHAnsi"/>
          <w:b/>
          <w:i/>
        </w:rPr>
      </w:pPr>
      <w:r w:rsidRPr="006F41BA">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color w:val="000000"/>
              </w:rPr>
            </w:pPr>
            <w:r w:rsidRPr="006F41BA">
              <w:rPr>
                <w:rFonts w:asciiTheme="minorHAnsi" w:hAnsiTheme="minorHAnsi" w:cstheme="minorHAnsi"/>
              </w:rPr>
              <w:t>Ονοματεπώνυμο</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bl>
    <w:p w:rsidR="00160B52" w:rsidRDefault="00160B52" w:rsidP="00CF5B47">
      <w:pPr>
        <w:pStyle w:val="SectionTitle"/>
        <w:ind w:left="850" w:firstLine="0"/>
        <w:jc w:val="both"/>
        <w:rPr>
          <w:rFonts w:asciiTheme="minorHAnsi" w:hAnsiTheme="minorHAnsi" w:cstheme="minorHAnsi"/>
        </w:rPr>
      </w:pPr>
    </w:p>
    <w:p w:rsidR="00160B52" w:rsidRDefault="00160B52" w:rsidP="00160B52">
      <w:pPr>
        <w:pStyle w:val="1"/>
        <w:rPr>
          <w:rFonts w:eastAsia="Times New Roman"/>
          <w:szCs w:val="22"/>
          <w:lang w:eastAsia="zh-CN" w:bidi="ar-SA"/>
        </w:rPr>
      </w:pPr>
      <w:r>
        <w:br w:type="page"/>
      </w:r>
    </w:p>
    <w:p w:rsidR="0030094D" w:rsidRPr="00160B52" w:rsidRDefault="0030094D" w:rsidP="00160B52">
      <w:pPr>
        <w:pStyle w:val="3"/>
        <w:rPr>
          <w:rFonts w:asciiTheme="minorHAnsi" w:hAnsiTheme="minorHAnsi" w:cstheme="minorHAnsi"/>
          <w:i/>
          <w:color w:val="auto"/>
        </w:rPr>
      </w:pPr>
      <w:bookmarkStart w:id="5" w:name="_Toc517176773"/>
      <w:r w:rsidRPr="00160B52">
        <w:rPr>
          <w:rFonts w:asciiTheme="minorHAnsi" w:hAnsiTheme="minorHAnsi" w:cstheme="minorHAnsi"/>
          <w:bCs w:val="0"/>
          <w:color w:val="auto"/>
        </w:rPr>
        <w:lastRenderedPageBreak/>
        <w:t>Γ: Πληροφορίες σχετικά με τη στήριξη στις ικανότητες άλλων ΦΟΡΕΩΝ</w:t>
      </w:r>
      <w:r w:rsidRPr="00160B52">
        <w:rPr>
          <w:rStyle w:val="ad"/>
          <w:rFonts w:asciiTheme="minorHAnsi" w:hAnsiTheme="minorHAnsi" w:cstheme="minorHAnsi"/>
          <w:bCs w:val="0"/>
          <w:color w:val="auto"/>
        </w:rPr>
        <w:endnoteReference w:id="7"/>
      </w:r>
      <w:bookmarkEnd w:id="5"/>
      <w:r w:rsidRPr="00160B52">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30094D" w:rsidRPr="006F41BA" w:rsidTr="009868F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[]Ναι []Όχι</w:t>
            </w:r>
          </w:p>
        </w:tc>
      </w:tr>
    </w:tbl>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b/>
          <w:i/>
        </w:rPr>
        <w:t>Εάν ναι</w:t>
      </w:r>
      <w:r w:rsidRPr="006F41BA">
        <w:rPr>
          <w:rFonts w:asciiTheme="minorHAnsi" w:hAnsiTheme="minorHAnsi" w:cstheme="minorHAnsi"/>
          <w:i/>
        </w:rPr>
        <w:t xml:space="preserve">, επισυνάψτε χωριστό έντυπο ΤΕΥΔ με τις πληροφορίες που απαιτούνται σύμφωνα με τις </w:t>
      </w:r>
      <w:r w:rsidRPr="006F41BA">
        <w:rPr>
          <w:rFonts w:asciiTheme="minorHAnsi" w:hAnsiTheme="minorHAnsi" w:cstheme="minorHAnsi"/>
          <w:b/>
          <w:i/>
        </w:rPr>
        <w:t xml:space="preserve">ενότητες Α και Β του παρόντος μέρους και σύμφωνα με το μέρος ΙΙΙ, για κάθε ένα </w:t>
      </w:r>
      <w:r w:rsidRPr="006F41BA">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rPr>
      </w:pPr>
      <w:r w:rsidRPr="006F41BA">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60B52" w:rsidRDefault="00160B52">
      <w:pPr>
        <w:widowControl/>
        <w:suppressAutoHyphens w:val="0"/>
        <w:rPr>
          <w:rFonts w:asciiTheme="minorHAnsi" w:hAnsiTheme="minorHAnsi" w:cstheme="minorHAnsi"/>
        </w:rPr>
      </w:pPr>
      <w:r>
        <w:rPr>
          <w:rFonts w:asciiTheme="minorHAnsi" w:hAnsiTheme="minorHAnsi" w:cstheme="minorHAnsi"/>
        </w:rPr>
        <w:br w:type="page"/>
      </w:r>
    </w:p>
    <w:p w:rsidR="0030094D" w:rsidRPr="00160B52" w:rsidRDefault="0030094D" w:rsidP="00160B52">
      <w:pPr>
        <w:pStyle w:val="3"/>
        <w:rPr>
          <w:rFonts w:asciiTheme="minorHAnsi" w:hAnsiTheme="minorHAnsi" w:cstheme="minorHAnsi"/>
          <w:bCs w:val="0"/>
          <w:color w:val="auto"/>
        </w:rPr>
      </w:pPr>
      <w:bookmarkStart w:id="6" w:name="_Toc517176774"/>
      <w:r w:rsidRPr="00160B52">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160B52">
        <w:rPr>
          <w:rFonts w:asciiTheme="minorHAnsi" w:hAnsiTheme="minorHAnsi" w:cstheme="minorHAnsi"/>
          <w:bCs w:val="0"/>
          <w:color w:val="auto"/>
          <w:u w:val="single"/>
        </w:rPr>
        <w:t>δεν στηρίζεται</w:t>
      </w:r>
      <w:r w:rsidRPr="00160B52">
        <w:rPr>
          <w:rFonts w:asciiTheme="minorHAnsi" w:hAnsiTheme="minorHAnsi" w:cstheme="minorHAnsi"/>
          <w:bCs w:val="0"/>
          <w:color w:val="auto"/>
        </w:rPr>
        <w:t xml:space="preserve"> ο οικονομικός φορέας</w:t>
      </w:r>
      <w:bookmarkEnd w:id="6"/>
      <w:r w:rsidRPr="00160B52">
        <w:rPr>
          <w:rFonts w:asciiTheme="minorHAnsi" w:hAnsiTheme="minorHAnsi" w:cstheme="minorHAnsi"/>
          <w:color w:val="auto"/>
        </w:rPr>
        <w:t xml:space="preserve"> </w:t>
      </w:r>
    </w:p>
    <w:p w:rsidR="0030094D" w:rsidRPr="006F41BA" w:rsidRDefault="0030094D" w:rsidP="00CF5B47">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i/>
        </w:rPr>
      </w:pPr>
      <w:r w:rsidRPr="006F41BA">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[]Ναι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Εάν </w:t>
            </w:r>
            <w:r w:rsidRPr="006F41BA">
              <w:rPr>
                <w:rFonts w:asciiTheme="minorHAnsi" w:hAnsiTheme="minorHAnsi" w:cstheme="minorHAnsi"/>
                <w:b/>
              </w:rPr>
              <w:t xml:space="preserve">ναι </w:t>
            </w:r>
            <w:r w:rsidRPr="006F41BA">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bl>
    <w:p w:rsidR="0030094D" w:rsidRPr="006F41BA" w:rsidRDefault="0030094D" w:rsidP="00CF5B4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6F41BA">
        <w:rPr>
          <w:rFonts w:asciiTheme="minorHAnsi" w:hAnsiTheme="minorHAnsi" w:cstheme="minorHAnsi"/>
          <w:i/>
        </w:rPr>
        <w:t>Εάν</w:t>
      </w:r>
      <w:r w:rsidRPr="006F41BA">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41BA">
        <w:rPr>
          <w:rFonts w:asciiTheme="minorHAnsi" w:hAnsiTheme="minorHAnsi" w:cstheme="minorHAnsi"/>
          <w:b w:val="0"/>
          <w:i/>
        </w:rPr>
        <w:t xml:space="preserve">επιπλέον των πληροφοριών </w:t>
      </w:r>
      <w:r w:rsidRPr="006F41BA">
        <w:rPr>
          <w:rFonts w:asciiTheme="minorHAnsi" w:hAnsiTheme="minorHAnsi" w:cstheme="minorHAnsi"/>
          <w:i/>
        </w:rPr>
        <w:t xml:space="preserve">που προβλέπονται στην παρούσα ενότητα, </w:t>
      </w:r>
      <w:r w:rsidRPr="006F41BA">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60B52" w:rsidRDefault="00160B52">
      <w:pPr>
        <w:widowControl/>
        <w:suppressAutoHyphens w:val="0"/>
        <w:rPr>
          <w:rFonts w:asciiTheme="minorHAnsi" w:eastAsiaTheme="majorEastAsia" w:hAnsiTheme="minorHAnsi" w:cstheme="minorHAnsi"/>
          <w:color w:val="4F81BD" w:themeColor="accent1"/>
          <w:sz w:val="26"/>
          <w:szCs w:val="23"/>
          <w:u w:val="single"/>
        </w:rPr>
      </w:pPr>
      <w:r>
        <w:rPr>
          <w:rFonts w:asciiTheme="minorHAnsi" w:hAnsiTheme="minorHAnsi" w:cstheme="minorHAnsi"/>
          <w:b/>
          <w:bCs/>
          <w:u w:val="single"/>
        </w:rPr>
        <w:br w:type="page"/>
      </w:r>
    </w:p>
    <w:p w:rsidR="0030094D" w:rsidRPr="0010018C" w:rsidRDefault="0030094D" w:rsidP="00160B52">
      <w:pPr>
        <w:pStyle w:val="2"/>
        <w:rPr>
          <w:rFonts w:asciiTheme="minorHAnsi" w:hAnsiTheme="minorHAnsi" w:cstheme="minorHAnsi"/>
          <w:bCs w:val="0"/>
          <w:color w:val="auto"/>
          <w:sz w:val="24"/>
        </w:rPr>
      </w:pPr>
      <w:bookmarkStart w:id="7" w:name="_Toc517176775"/>
      <w:r w:rsidRPr="0010018C">
        <w:rPr>
          <w:rFonts w:asciiTheme="minorHAnsi" w:hAnsiTheme="minorHAnsi" w:cstheme="minorHAnsi"/>
          <w:bCs w:val="0"/>
          <w:color w:val="auto"/>
          <w:sz w:val="24"/>
          <w:u w:val="single"/>
        </w:rPr>
        <w:lastRenderedPageBreak/>
        <w:t>Μέρος III: Λόγοι αποκλεισμού</w:t>
      </w:r>
      <w:bookmarkEnd w:id="7"/>
    </w:p>
    <w:p w:rsidR="0030094D" w:rsidRPr="00160B52" w:rsidRDefault="0030094D" w:rsidP="00160B52">
      <w:pPr>
        <w:pStyle w:val="3"/>
        <w:rPr>
          <w:rFonts w:asciiTheme="minorHAnsi" w:hAnsiTheme="minorHAnsi" w:cstheme="minorHAnsi"/>
          <w:color w:val="auto"/>
        </w:rPr>
      </w:pPr>
      <w:bookmarkStart w:id="8" w:name="_Toc517176776"/>
      <w:r w:rsidRPr="00160B52">
        <w:rPr>
          <w:rFonts w:asciiTheme="minorHAnsi" w:hAnsiTheme="minorHAnsi" w:cstheme="minorHAnsi"/>
          <w:bCs w:val="0"/>
          <w:color w:val="auto"/>
        </w:rPr>
        <w:t>Α: Λόγοι αποκλεισμού που σχετίζονται με ποινικές καταδίκες</w:t>
      </w:r>
      <w:r w:rsidRPr="00160B52">
        <w:rPr>
          <w:rStyle w:val="ad"/>
          <w:rFonts w:asciiTheme="minorHAnsi" w:hAnsiTheme="minorHAnsi" w:cstheme="minorHAnsi"/>
          <w:color w:val="auto"/>
        </w:rPr>
        <w:endnoteReference w:id="8"/>
      </w:r>
      <w:bookmarkEnd w:id="8"/>
    </w:p>
    <w:p w:rsidR="0030094D" w:rsidRPr="006F41BA" w:rsidRDefault="0030094D" w:rsidP="00CF5B47">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color w:val="000000"/>
        </w:rPr>
      </w:pPr>
      <w:r w:rsidRPr="006F41BA">
        <w:rPr>
          <w:rFonts w:asciiTheme="minorHAnsi" w:hAnsiTheme="minorHAnsi" w:cstheme="minorHAnsi"/>
        </w:rPr>
        <w:t>Στο άρθρο 73 παρ. 1 ορίζονται οι ακόλουθοι λόγοι αποκλεισμού:</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color w:val="000000"/>
        </w:rPr>
        <w:t xml:space="preserve">συμμετοχή σε </w:t>
      </w:r>
      <w:r w:rsidRPr="006F41BA">
        <w:rPr>
          <w:rFonts w:asciiTheme="minorHAnsi" w:hAnsiTheme="minorHAnsi" w:cstheme="minorHAnsi"/>
          <w:b/>
          <w:color w:val="000000"/>
        </w:rPr>
        <w:t>εγκληματική οργάνωση</w:t>
      </w:r>
      <w:r w:rsidRPr="006F41BA">
        <w:rPr>
          <w:rStyle w:val="a9"/>
          <w:rFonts w:asciiTheme="minorHAnsi" w:hAnsiTheme="minorHAnsi" w:cstheme="minorHAnsi"/>
          <w:color w:val="000000"/>
        </w:rPr>
        <w:endnoteReference w:id="9"/>
      </w:r>
      <w:r w:rsidRPr="006F41BA">
        <w:rPr>
          <w:rFonts w:asciiTheme="minorHAnsi" w:hAnsiTheme="minorHAnsi" w:cstheme="minorHAnsi"/>
          <w:color w:val="000000"/>
        </w:rPr>
        <w:t>·</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δωροδοκία</w:t>
      </w:r>
      <w:r w:rsidRPr="006F41BA">
        <w:rPr>
          <w:rStyle w:val="ad"/>
          <w:rFonts w:asciiTheme="minorHAnsi" w:hAnsiTheme="minorHAnsi" w:cstheme="minorHAnsi"/>
          <w:color w:val="000000"/>
        </w:rPr>
        <w:endnoteReference w:id="10"/>
      </w:r>
      <w:r w:rsidRPr="006F41BA">
        <w:rPr>
          <w:rFonts w:asciiTheme="minorHAnsi" w:hAnsiTheme="minorHAnsi" w:cstheme="minorHAnsi"/>
          <w:color w:val="000000"/>
          <w:vertAlign w:val="superscript"/>
        </w:rPr>
        <w:t>,</w:t>
      </w:r>
      <w:r w:rsidRPr="006F41BA">
        <w:rPr>
          <w:rStyle w:val="a9"/>
          <w:rFonts w:asciiTheme="minorHAnsi" w:hAnsiTheme="minorHAnsi" w:cstheme="minorHAnsi"/>
          <w:color w:val="000000"/>
        </w:rPr>
        <w:endnoteReference w:id="11"/>
      </w:r>
      <w:r w:rsidRPr="006F41BA">
        <w:rPr>
          <w:rFonts w:asciiTheme="minorHAnsi" w:hAnsiTheme="minorHAnsi" w:cstheme="minorHAnsi"/>
          <w:color w:val="000000"/>
        </w:rPr>
        <w:t>·</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απάτη</w:t>
      </w:r>
      <w:r w:rsidRPr="006F41BA">
        <w:rPr>
          <w:rStyle w:val="a9"/>
          <w:rFonts w:asciiTheme="minorHAnsi" w:hAnsiTheme="minorHAnsi" w:cstheme="minorHAnsi"/>
          <w:color w:val="000000"/>
        </w:rPr>
        <w:endnoteReference w:id="12"/>
      </w:r>
      <w:r w:rsidRPr="006F41BA">
        <w:rPr>
          <w:rFonts w:asciiTheme="minorHAnsi" w:hAnsiTheme="minorHAnsi" w:cstheme="minorHAnsi"/>
          <w:color w:val="000000"/>
        </w:rPr>
        <w:t>·</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τρομοκρατικά εγκλήματα ή εγκλήματα συνδεόμενα με τρομοκρατικές δραστηριότητες</w:t>
      </w:r>
      <w:r w:rsidRPr="006F41BA">
        <w:rPr>
          <w:rStyle w:val="a9"/>
          <w:rFonts w:asciiTheme="minorHAnsi" w:hAnsiTheme="minorHAnsi" w:cstheme="minorHAnsi"/>
          <w:color w:val="000000"/>
        </w:rPr>
        <w:endnoteReference w:id="13"/>
      </w:r>
      <w:r w:rsidRPr="006F41BA">
        <w:rPr>
          <w:rStyle w:val="a9"/>
          <w:rFonts w:asciiTheme="minorHAnsi" w:hAnsiTheme="minorHAnsi" w:cstheme="minorHAnsi"/>
          <w:color w:val="000000"/>
        </w:rPr>
        <w:t>·</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9"/>
          <w:rFonts w:asciiTheme="minorHAnsi" w:hAnsiTheme="minorHAnsi" w:cstheme="minorHAnsi"/>
          <w:b/>
          <w:color w:val="000000"/>
        </w:rPr>
      </w:pPr>
      <w:r w:rsidRPr="006F41BA">
        <w:rPr>
          <w:rFonts w:asciiTheme="minorHAnsi" w:hAnsiTheme="minorHAnsi" w:cstheme="minorHAnsi"/>
          <w:b/>
          <w:color w:val="000000"/>
        </w:rPr>
        <w:t>νομιμοποίηση εσόδων από παράνομες δραστηριότητες ή χρηματοδότηση της τρομοκρατίας</w:t>
      </w:r>
      <w:r w:rsidRPr="006F41BA">
        <w:rPr>
          <w:rStyle w:val="a9"/>
          <w:rFonts w:asciiTheme="minorHAnsi" w:hAnsiTheme="minorHAnsi" w:cstheme="minorHAnsi"/>
          <w:color w:val="000000"/>
        </w:rPr>
        <w:endnoteReference w:id="14"/>
      </w:r>
      <w:r w:rsidRPr="006F41BA">
        <w:rPr>
          <w:rFonts w:asciiTheme="minorHAnsi" w:hAnsiTheme="minorHAnsi" w:cstheme="minorHAnsi"/>
          <w:color w:val="000000"/>
        </w:rPr>
        <w:t>·</w:t>
      </w:r>
    </w:p>
    <w:p w:rsidR="0030094D" w:rsidRPr="006F41BA" w:rsidRDefault="0030094D" w:rsidP="005578D9">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6F41BA">
        <w:rPr>
          <w:rStyle w:val="a9"/>
          <w:rFonts w:asciiTheme="minorHAnsi" w:hAnsiTheme="minorHAnsi" w:cstheme="minorHAnsi"/>
          <w:b/>
          <w:color w:val="000000"/>
        </w:rPr>
        <w:t>παιδική εργασία και άλλες μορφές εμπορίας ανθρώπων</w:t>
      </w:r>
      <w:r w:rsidRPr="006F41BA">
        <w:rPr>
          <w:rStyle w:val="a9"/>
          <w:rFonts w:asciiTheme="minorHAnsi" w:hAnsiTheme="minorHAnsi" w:cstheme="minorHAnsi"/>
          <w:color w:val="000000"/>
        </w:rPr>
        <w:endnoteReference w:id="15"/>
      </w:r>
      <w:r w:rsidRPr="006F41BA">
        <w:rPr>
          <w:rStyle w:val="a9"/>
          <w:rFonts w:asciiTheme="minorHAnsi" w:hAnsiTheme="minorHAnsi" w:cstheme="minorHAnsi"/>
          <w:color w:val="000000"/>
        </w:rPr>
        <w:t>.</w:t>
      </w:r>
    </w:p>
    <w:tbl>
      <w:tblPr>
        <w:tblW w:w="9859" w:type="dxa"/>
        <w:jc w:val="center"/>
        <w:tblInd w:w="-900" w:type="dxa"/>
        <w:tblLayout w:type="fixed"/>
        <w:tblLook w:val="0000"/>
      </w:tblPr>
      <w:tblGrid>
        <w:gridCol w:w="5379"/>
        <w:gridCol w:w="4480"/>
      </w:tblGrid>
      <w:tr w:rsidR="0030094D" w:rsidRPr="006F41BA" w:rsidTr="00160B52">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bCs/>
                <w:i/>
                <w:iCs/>
              </w:rPr>
            </w:pPr>
            <w:r w:rsidRPr="006F41BA">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b/>
                <w:bCs/>
                <w:i/>
                <w:iCs/>
              </w:rPr>
              <w:t>Απάντηση:</w:t>
            </w:r>
          </w:p>
        </w:tc>
      </w:tr>
      <w:tr w:rsidR="0030094D" w:rsidRPr="006F41BA" w:rsidTr="00160B52">
        <w:trPr>
          <w:jc w:val="center"/>
        </w:trPr>
        <w:tc>
          <w:tcPr>
            <w:tcW w:w="5379" w:type="dxa"/>
            <w:tcBorders>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Υπάρχει τελεσίδικη καταδικαστική </w:t>
            </w:r>
            <w:r w:rsidRPr="006F41BA">
              <w:rPr>
                <w:rFonts w:asciiTheme="minorHAnsi" w:hAnsiTheme="minorHAnsi" w:cstheme="minorHAnsi"/>
                <w:b/>
              </w:rPr>
              <w:t>απόφαση εις βάρος του οικονομικού φορέα</w:t>
            </w:r>
            <w:r w:rsidRPr="006F41BA">
              <w:rPr>
                <w:rFonts w:asciiTheme="minorHAnsi" w:hAnsiTheme="minorHAnsi" w:cstheme="minorHAnsi"/>
              </w:rPr>
              <w:t xml:space="preserve"> ή </w:t>
            </w:r>
            <w:r w:rsidRPr="006F41BA">
              <w:rPr>
                <w:rFonts w:asciiTheme="minorHAnsi" w:hAnsiTheme="minorHAnsi" w:cstheme="minorHAnsi"/>
                <w:b/>
              </w:rPr>
              <w:t>οποιουδήποτε</w:t>
            </w:r>
            <w:r w:rsidRPr="006F41BA">
              <w:rPr>
                <w:rFonts w:asciiTheme="minorHAnsi" w:hAnsiTheme="minorHAnsi" w:cstheme="minorHAnsi"/>
              </w:rPr>
              <w:t xml:space="preserve"> προσώπου</w:t>
            </w:r>
            <w:r w:rsidRPr="006F41BA">
              <w:rPr>
                <w:rStyle w:val="ad"/>
                <w:rFonts w:asciiTheme="minorHAnsi" w:hAnsiTheme="minorHAnsi" w:cstheme="minorHAnsi"/>
              </w:rPr>
              <w:endnoteReference w:id="16"/>
            </w:r>
            <w:r w:rsidRPr="006F41BA">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w:t>
            </w:r>
            <w:r w:rsidRPr="006F41BA">
              <w:rPr>
                <w:rStyle w:val="a9"/>
                <w:rFonts w:asciiTheme="minorHAnsi" w:hAnsiTheme="minorHAnsi" w:cstheme="minorHAnsi"/>
              </w:rPr>
              <w:endnoteReference w:id="17"/>
            </w:r>
          </w:p>
        </w:tc>
      </w:tr>
      <w:tr w:rsidR="0030094D" w:rsidRPr="006F41BA"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αναφέρετε</w:t>
            </w:r>
            <w:r w:rsidRPr="006F41BA">
              <w:rPr>
                <w:rStyle w:val="a9"/>
                <w:rFonts w:asciiTheme="minorHAnsi" w:hAnsiTheme="minorHAnsi" w:cstheme="minorHAnsi"/>
              </w:rPr>
              <w:endnoteReference w:id="18"/>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Προσδιορίστε ποιος έχει καταδικαστεί [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 xml:space="preserve">γ) </w:t>
            </w:r>
            <w:r w:rsidRPr="006F41BA">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α) Ημερομηνία:[   ],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σημείο-(-α): [   ],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λόγος(-οι):[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w:t>
            </w: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rPr>
              <w:t>γ) Διάρκεια της περιόδου αποκλεισμού [……] και σχετικό(-ά) σημείο(-α) [   ]</w:t>
            </w: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w:t>
            </w:r>
            <w:r w:rsidRPr="006F41BA">
              <w:rPr>
                <w:rStyle w:val="a9"/>
                <w:rFonts w:asciiTheme="minorHAnsi" w:hAnsiTheme="minorHAnsi" w:cstheme="minorHAnsi"/>
              </w:rPr>
              <w:endnoteReference w:id="19"/>
            </w:r>
          </w:p>
        </w:tc>
      </w:tr>
      <w:tr w:rsidR="0030094D" w:rsidRPr="006F41BA"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F41BA">
              <w:rPr>
                <w:rStyle w:val="NormalBoldChar"/>
                <w:rFonts w:asciiTheme="minorHAnsi" w:eastAsia="Calibri" w:hAnsiTheme="minorHAnsi" w:cstheme="minorHAnsi"/>
                <w:sz w:val="22"/>
              </w:rPr>
              <w:t>αυτοκάθαρση»)</w:t>
            </w:r>
            <w:r w:rsidRPr="006F41BA">
              <w:rPr>
                <w:rStyle w:val="NormalBoldChar"/>
                <w:rFonts w:asciiTheme="minorHAnsi" w:eastAsia="Calibri" w:hAnsiTheme="minorHAnsi" w:cstheme="minorHAnsi"/>
                <w:sz w:val="22"/>
                <w:vertAlign w:val="superscript"/>
              </w:rPr>
              <w:endnoteReference w:id="20"/>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Ναι [] Όχι </w:t>
            </w:r>
          </w:p>
        </w:tc>
      </w:tr>
      <w:tr w:rsidR="0030094D" w:rsidRPr="006F41BA"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περιγράψτε τα μέτρα που λήφθηκαν</w:t>
            </w:r>
            <w:r w:rsidRPr="006F41BA">
              <w:rPr>
                <w:rStyle w:val="a9"/>
                <w:rFonts w:asciiTheme="minorHAnsi" w:hAnsiTheme="minorHAnsi" w:cstheme="minorHAnsi"/>
              </w:rPr>
              <w:endnoteReference w:id="21"/>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bl>
    <w:p w:rsidR="0030094D" w:rsidRPr="00160B52" w:rsidRDefault="0030094D" w:rsidP="00160B52">
      <w:pPr>
        <w:pStyle w:val="3"/>
        <w:rPr>
          <w:rFonts w:asciiTheme="minorHAnsi" w:hAnsiTheme="minorHAnsi" w:cstheme="minorHAnsi"/>
          <w:i/>
          <w:color w:val="auto"/>
        </w:rPr>
      </w:pPr>
      <w:bookmarkStart w:id="9" w:name="_Toc517176777"/>
      <w:r w:rsidRPr="00160B52">
        <w:rPr>
          <w:rFonts w:asciiTheme="minorHAnsi" w:hAnsiTheme="minorHAnsi" w:cstheme="minorHAnsi"/>
          <w:bCs w:val="0"/>
          <w:color w:val="auto"/>
        </w:rPr>
        <w:lastRenderedPageBreak/>
        <w:t>Β: Λόγοι που σχετίζονται με την καταβολή φόρων ή εισφορών κοινωνικής ασφάλισης</w:t>
      </w:r>
      <w:bookmarkEnd w:id="9"/>
      <w:r w:rsidRPr="00160B52">
        <w:rPr>
          <w:rFonts w:asciiTheme="minorHAnsi" w:hAnsiTheme="minorHAnsi" w:cstheme="minorHAnsi"/>
          <w:bCs w:val="0"/>
          <w:color w:val="auto"/>
        </w:rPr>
        <w:t xml:space="preserve"> </w:t>
      </w:r>
    </w:p>
    <w:tbl>
      <w:tblPr>
        <w:tblW w:w="8959" w:type="dxa"/>
        <w:jc w:val="center"/>
        <w:tblInd w:w="5" w:type="dxa"/>
        <w:tblLayout w:type="fixed"/>
        <w:tblCellMar>
          <w:left w:w="0" w:type="dxa"/>
          <w:right w:w="0" w:type="dxa"/>
        </w:tblCellMar>
        <w:tblLook w:val="0000"/>
      </w:tblPr>
      <w:tblGrid>
        <w:gridCol w:w="4475"/>
        <w:gridCol w:w="4475"/>
        <w:gridCol w:w="9"/>
      </w:tblGrid>
      <w:tr w:rsidR="0030094D" w:rsidRPr="006F41BA" w:rsidTr="009868F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9868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1) Ο οικονομικός φορέας έχει εκπληρώσει όλες </w:t>
            </w:r>
            <w:r w:rsidRPr="006F41BA">
              <w:rPr>
                <w:rFonts w:asciiTheme="minorHAnsi" w:hAnsiTheme="minorHAnsi" w:cstheme="minorHAnsi"/>
                <w:b/>
              </w:rPr>
              <w:t>τις υποχρεώσεις του όσον αφορά την πληρωμή φόρων ή εισφορών κοινωνικής ασφάλισης</w:t>
            </w:r>
            <w:r w:rsidRPr="006F41BA">
              <w:rPr>
                <w:rStyle w:val="ad"/>
                <w:rFonts w:asciiTheme="minorHAnsi" w:hAnsiTheme="minorHAnsi" w:cstheme="minorHAnsi"/>
              </w:rPr>
              <w:endnoteReference w:id="22"/>
            </w:r>
            <w:r w:rsidRPr="006F41BA">
              <w:rPr>
                <w:rFonts w:asciiTheme="minorHAnsi" w:hAnsiTheme="minorHAnsi" w:cstheme="minorHAnsi"/>
                <w:b/>
              </w:rPr>
              <w:t>,</w:t>
            </w:r>
            <w:r w:rsidRPr="006F41BA">
              <w:rPr>
                <w:rFonts w:asciiTheme="minorHAnsi" w:hAnsiTheme="minorHAnsi" w:cstheme="minorHAns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Ναι [] Όχι </w:t>
            </w:r>
          </w:p>
        </w:tc>
      </w:tr>
      <w:tr w:rsidR="0030094D" w:rsidRPr="006F41BA" w:rsidTr="009868F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 xml:space="preserve">Εάν όχι αναφέρετε: </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α) Χώρα ή κράτος μέλος για το οποίο πρόκειται:</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β) Ποιο είναι το σχετικό ποσό;</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γ)Πως διαπιστώθηκε η αθέτηση των υποχρεώσεων;</w:t>
            </w:r>
          </w:p>
          <w:p w:rsidR="0030094D" w:rsidRPr="006F41BA" w:rsidRDefault="0030094D" w:rsidP="00CF5B47">
            <w:pPr>
              <w:snapToGrid w:val="0"/>
              <w:jc w:val="both"/>
              <w:rPr>
                <w:rFonts w:asciiTheme="minorHAnsi" w:hAnsiTheme="minorHAnsi" w:cstheme="minorHAnsi"/>
                <w:b/>
              </w:rPr>
            </w:pPr>
            <w:r w:rsidRPr="006F41BA">
              <w:rPr>
                <w:rFonts w:asciiTheme="minorHAnsi" w:hAnsiTheme="minorHAnsi" w:cstheme="minorHAnsi"/>
              </w:rPr>
              <w:t>1) Μέσω δικαστικής ή διοικητικής απόφασης;</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b/>
              </w:rPr>
              <w:t xml:space="preserve">- </w:t>
            </w:r>
            <w:r w:rsidRPr="006F41BA">
              <w:rPr>
                <w:rFonts w:asciiTheme="minorHAnsi" w:hAnsiTheme="minorHAnsi" w:cstheme="minorHAnsi"/>
              </w:rPr>
              <w:t>Η εν λόγω απόφαση είναι τελεσίδικη και δεσμευτική;</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 Αναφέρατε την ημερομηνία καταδίκης ή έκδοσης απόφασης</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2) Με άλλα μέσα; Διευκρινίστε:</w:t>
            </w:r>
          </w:p>
          <w:p w:rsidR="0030094D" w:rsidRPr="006F41BA" w:rsidRDefault="0030094D" w:rsidP="00CF5B47">
            <w:pPr>
              <w:snapToGrid w:val="0"/>
              <w:jc w:val="both"/>
              <w:rPr>
                <w:rFonts w:asciiTheme="minorHAnsi" w:hAnsiTheme="minorHAnsi" w:cstheme="minorHAnsi"/>
                <w:b/>
                <w:bCs/>
              </w:rPr>
            </w:pPr>
            <w:r w:rsidRPr="006F41BA">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F41BA">
              <w:rPr>
                <w:rStyle w:val="ad"/>
                <w:rFonts w:asciiTheme="minorHAns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0094D" w:rsidRPr="006F41BA" w:rsidTr="009868FB">
              <w:tc>
                <w:tcPr>
                  <w:tcW w:w="2036" w:type="dxa"/>
                  <w:tcBorders>
                    <w:top w:val="single" w:sz="1" w:space="0" w:color="000000"/>
                    <w:left w:val="single" w:sz="1" w:space="0" w:color="000000"/>
                    <w:bottom w:val="single" w:sz="1"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rPr>
                    <w:t>ΦΟΡΟΙ</w:t>
                  </w:r>
                </w:p>
                <w:p w:rsidR="0030094D" w:rsidRPr="006F41BA" w:rsidRDefault="0030094D" w:rsidP="00CF5B47">
                  <w:pPr>
                    <w:jc w:val="both"/>
                    <w:rPr>
                      <w:rFonts w:asciiTheme="minorHAnsi" w:hAnsiTheme="minorHAnsi" w:cs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bCs/>
                    </w:rPr>
                    <w:t>ΕΙΣΦΟΡΕΣ ΚΟΙΝΩΝΙΚΗΣ ΑΣΦΑΛΙΣΗΣ</w:t>
                  </w:r>
                </w:p>
              </w:tc>
            </w:tr>
            <w:tr w:rsidR="0030094D" w:rsidRPr="006F41BA" w:rsidTr="009868FB">
              <w:tc>
                <w:tcPr>
                  <w:tcW w:w="2036" w:type="dxa"/>
                  <w:tcBorders>
                    <w:left w:val="single" w:sz="1" w:space="0" w:color="000000"/>
                    <w:bottom w:val="single" w:sz="1" w:space="0" w:color="000000"/>
                  </w:tcBorders>
                  <w:shd w:val="clear" w:color="auto" w:fill="auto"/>
                </w:tcPr>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γ.1) [] Ναι [] Όχι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Ναι [] Όχι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γ.2)[……]·</w:t>
                  </w:r>
                </w:p>
                <w:p w:rsidR="0030094D" w:rsidRPr="006F41BA" w:rsidRDefault="0030094D" w:rsidP="00CF5B47">
                  <w:pPr>
                    <w:jc w:val="both"/>
                    <w:rPr>
                      <w:rFonts w:asciiTheme="minorHAnsi" w:hAnsiTheme="minorHAnsi" w:cstheme="minorHAnsi"/>
                      <w:sz w:val="21"/>
                      <w:szCs w:val="21"/>
                    </w:rPr>
                  </w:pPr>
                  <w:r w:rsidRPr="006F41BA">
                    <w:rPr>
                      <w:rFonts w:asciiTheme="minorHAnsi" w:hAnsiTheme="minorHAnsi" w:cstheme="minorHAnsi"/>
                    </w:rPr>
                    <w:t xml:space="preserve">δ) [] Ναι [] Όχι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sz w:val="21"/>
                      <w:szCs w:val="21"/>
                    </w:rPr>
                    <w:t>Εάν ναι, να αναφερθούν λεπτομερείς πληροφορίες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c>
                <w:tcPr>
                  <w:tcW w:w="2192" w:type="dxa"/>
                  <w:tcBorders>
                    <w:left w:val="single" w:sz="1" w:space="0" w:color="000000"/>
                    <w:bottom w:val="single" w:sz="1" w:space="0" w:color="000000"/>
                    <w:right w:val="single" w:sz="1" w:space="0" w:color="000000"/>
                  </w:tcBorders>
                  <w:shd w:val="clear" w:color="auto" w:fill="auto"/>
                </w:tcPr>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γ.1) [] Ναι [] Όχι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 Ναι [] Όχι </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γ.2)[……]·</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δ) [] Ναι [] Όχι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Εάν ναι, να αναφερθούν λεπτομερείς πληροφορίες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bl>
          <w:p w:rsidR="0030094D" w:rsidRPr="006F41BA" w:rsidRDefault="0030094D" w:rsidP="00CF5B47">
            <w:pPr>
              <w:jc w:val="both"/>
              <w:rPr>
                <w:rFonts w:asciiTheme="minorHAnsi" w:hAnsiTheme="minorHAnsi" w:cstheme="minorHAnsi"/>
              </w:rPr>
            </w:pPr>
          </w:p>
        </w:tc>
      </w:tr>
      <w:tr w:rsidR="0030094D" w:rsidRPr="006F41BA" w:rsidTr="009868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r w:rsidRPr="006F41BA">
              <w:rPr>
                <w:rStyle w:val="a9"/>
                <w:rFonts w:asciiTheme="minorHAnsi" w:hAnsiTheme="minorHAnsi" w:cstheme="minorHAnsi"/>
                <w:i/>
              </w:rPr>
              <w:t xml:space="preserve"> </w:t>
            </w:r>
            <w:r w:rsidRPr="006F41BA">
              <w:rPr>
                <w:rStyle w:val="a9"/>
                <w:rFonts w:asciiTheme="minorHAnsi" w:hAnsiTheme="minorHAnsi" w:cstheme="minorHAnsi"/>
              </w:rPr>
              <w:endnoteReference w:id="24"/>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w:t>
            </w:r>
          </w:p>
        </w:tc>
      </w:tr>
    </w:tbl>
    <w:p w:rsidR="0010018C" w:rsidRDefault="0010018C" w:rsidP="00CF5B47">
      <w:pPr>
        <w:pStyle w:val="SectionTitle"/>
        <w:ind w:firstLine="0"/>
        <w:jc w:val="both"/>
        <w:rPr>
          <w:rFonts w:asciiTheme="minorHAnsi" w:hAnsiTheme="minorHAnsi" w:cstheme="minorHAnsi"/>
        </w:rPr>
      </w:pPr>
    </w:p>
    <w:p w:rsidR="0010018C" w:rsidRDefault="0010018C" w:rsidP="0010018C">
      <w:pPr>
        <w:pStyle w:val="1"/>
        <w:rPr>
          <w:rFonts w:eastAsia="Times New Roman"/>
          <w:szCs w:val="22"/>
          <w:lang w:eastAsia="zh-CN" w:bidi="ar-SA"/>
        </w:rPr>
      </w:pPr>
      <w:r>
        <w:br w:type="page"/>
      </w:r>
    </w:p>
    <w:p w:rsidR="0030094D" w:rsidRPr="006F41BA" w:rsidRDefault="0030094D" w:rsidP="00CF5B47">
      <w:pPr>
        <w:pStyle w:val="SectionTitle"/>
        <w:ind w:firstLine="0"/>
        <w:jc w:val="both"/>
        <w:rPr>
          <w:rFonts w:asciiTheme="minorHAnsi" w:hAnsiTheme="minorHAnsi" w:cstheme="minorHAnsi"/>
        </w:rPr>
      </w:pPr>
    </w:p>
    <w:p w:rsidR="0030094D" w:rsidRPr="0010018C" w:rsidRDefault="0030094D" w:rsidP="0010018C">
      <w:pPr>
        <w:pStyle w:val="3"/>
        <w:rPr>
          <w:rFonts w:asciiTheme="minorHAnsi" w:hAnsiTheme="minorHAnsi" w:cstheme="minorHAnsi"/>
          <w:i/>
          <w:color w:val="auto"/>
        </w:rPr>
      </w:pPr>
      <w:bookmarkStart w:id="10" w:name="_Toc517176778"/>
      <w:r w:rsidRPr="0010018C">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10"/>
    </w:p>
    <w:tbl>
      <w:tblPr>
        <w:tblW w:w="9228" w:type="dxa"/>
        <w:jc w:val="center"/>
        <w:tblInd w:w="-269" w:type="dxa"/>
        <w:tblLayout w:type="fixed"/>
        <w:tblLook w:val="0000"/>
      </w:tblPr>
      <w:tblGrid>
        <w:gridCol w:w="4748"/>
        <w:gridCol w:w="4480"/>
      </w:tblGrid>
      <w:tr w:rsidR="0030094D" w:rsidRPr="006F41BA" w:rsidTr="007D6827">
        <w:trPr>
          <w:jc w:val="center"/>
        </w:trPr>
        <w:tc>
          <w:tcPr>
            <w:tcW w:w="4748"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7D6827">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Ο οικονομικός φορέας έχει,</w:t>
            </w:r>
            <w:r w:rsidRPr="006F41BA">
              <w:rPr>
                <w:rFonts w:asciiTheme="minorHAnsi" w:hAnsiTheme="minorHAnsi" w:cstheme="minorHAnsi"/>
                <w:b/>
              </w:rPr>
              <w:t xml:space="preserve"> εν γνώσει του</w:t>
            </w:r>
            <w:r w:rsidRPr="006F41BA">
              <w:rPr>
                <w:rFonts w:asciiTheme="minorHAnsi" w:hAnsiTheme="minorHAnsi" w:cstheme="minorHAnsi"/>
              </w:rPr>
              <w:t xml:space="preserve">, αθετήσει </w:t>
            </w:r>
            <w:r w:rsidRPr="006F41BA">
              <w:rPr>
                <w:rFonts w:asciiTheme="minorHAnsi" w:hAnsiTheme="minorHAnsi" w:cstheme="minorHAnsi"/>
                <w:b/>
              </w:rPr>
              <w:t xml:space="preserve">τις υποχρεώσεις του </w:t>
            </w:r>
            <w:r w:rsidRPr="006F41BA">
              <w:rPr>
                <w:rFonts w:asciiTheme="minorHAnsi" w:hAnsiTheme="minorHAnsi" w:cstheme="minorHAnsi"/>
              </w:rPr>
              <w:t xml:space="preserve">στους τομείς του </w:t>
            </w:r>
            <w:r w:rsidRPr="006F41BA">
              <w:rPr>
                <w:rFonts w:asciiTheme="minorHAnsi" w:hAnsiTheme="minorHAnsi" w:cstheme="minorHAnsi"/>
                <w:b/>
              </w:rPr>
              <w:t>περιβαλλοντικού, κοινωνικού και εργατικού δικαίου</w:t>
            </w:r>
            <w:r w:rsidRPr="006F41BA">
              <w:rPr>
                <w:rStyle w:val="ad"/>
                <w:rFonts w:asciiTheme="minorHAnsi" w:hAnsiTheme="minorHAnsi" w:cstheme="minorHAnsi"/>
              </w:rPr>
              <w:endnoteReference w:id="25"/>
            </w:r>
            <w:r w:rsidRPr="006F41BA">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tc>
      </w:tr>
      <w:tr w:rsidR="0030094D" w:rsidRPr="006F41BA" w:rsidTr="007D6827">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b/>
              </w:rPr>
            </w:pPr>
          </w:p>
          <w:p w:rsidR="0030094D" w:rsidRDefault="0030094D" w:rsidP="00CF5B47">
            <w:pPr>
              <w:jc w:val="both"/>
              <w:rPr>
                <w:rFonts w:asciiTheme="minorHAnsi" w:hAnsiTheme="minorHAnsi" w:cstheme="minorHAnsi"/>
                <w:b/>
              </w:rPr>
            </w:pPr>
          </w:p>
          <w:p w:rsidR="0010018C" w:rsidRDefault="0010018C" w:rsidP="00CF5B47">
            <w:pPr>
              <w:jc w:val="both"/>
              <w:rPr>
                <w:rFonts w:asciiTheme="minorHAnsi" w:hAnsiTheme="minorHAnsi" w:cstheme="minorHAnsi"/>
                <w:b/>
              </w:rPr>
            </w:pPr>
          </w:p>
          <w:p w:rsidR="0010018C" w:rsidRPr="006F41BA" w:rsidRDefault="0010018C" w:rsidP="00CF5B47">
            <w:pPr>
              <w:jc w:val="both"/>
              <w:rPr>
                <w:rFonts w:asciiTheme="minorHAnsi" w:hAnsiTheme="minorHAnsi" w:cstheme="minorHAnsi"/>
                <w:b/>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 […….............]</w:t>
            </w:r>
          </w:p>
        </w:tc>
      </w:tr>
      <w:tr w:rsidR="0030094D" w:rsidRPr="006F41BA" w:rsidTr="007D6827">
        <w:trPr>
          <w:jc w:val="center"/>
        </w:trPr>
        <w:tc>
          <w:tcPr>
            <w:tcW w:w="4748"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Βρίσκεται ο οικονομικός φορέας σε οποιαδήποτε από τις ακόλουθες καταστάσεις</w:t>
            </w:r>
            <w:r w:rsidRPr="006F41BA">
              <w:rPr>
                <w:rStyle w:val="ad"/>
                <w:rFonts w:asciiTheme="minorHAnsi" w:hAnsiTheme="minorHAnsi" w:cstheme="minorHAnsi"/>
              </w:rPr>
              <w:endnoteReference w:id="26"/>
            </w:r>
            <w:r w:rsidRPr="006F41BA">
              <w:rPr>
                <w:rFonts w:asciiTheme="minorHAnsi" w:hAnsiTheme="minorHAnsi" w:cstheme="minorHAnsi"/>
              </w:rPr>
              <w:t xml:space="preserve">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α) πτώχευση, ή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διαδικασία εξυγίανσης, ή</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γ) ειδική εκκαθάριση, ή</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δ) αναγκαστική διαχείριση από εκκαθαριστή ή από το δικαστήριο, ή</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ε) έχει υπαχθεί σε διαδικασία πτωχευτικού συμβιβασμού, ή </w:t>
            </w:r>
          </w:p>
          <w:p w:rsidR="0030094D" w:rsidRPr="006F41BA" w:rsidRDefault="0030094D" w:rsidP="00CF5B47">
            <w:pPr>
              <w:jc w:val="both"/>
              <w:rPr>
                <w:rFonts w:asciiTheme="minorHAnsi" w:hAnsiTheme="minorHAnsi" w:cstheme="minorHAnsi"/>
                <w:color w:val="000000"/>
              </w:rPr>
            </w:pPr>
            <w:r w:rsidRPr="006F41BA">
              <w:rPr>
                <w:rFonts w:asciiTheme="minorHAnsi" w:hAnsiTheme="minorHAnsi" w:cstheme="minorHAnsi"/>
              </w:rPr>
              <w:t xml:space="preserve">στ) αναστολή επιχειρηματικών δραστηριοτήτων, ή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color w:val="000000"/>
              </w:rPr>
              <w:t>ζ) σε οποιαδήποτε ανάλογη κατάσταση προκύπτουσα από παρόμοια διαδικασία προβλεπόμενη σε εθνικές διατάξεις νόμου</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Εάν ναι: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Παραθέστε λεπτομερή στοιχεία:</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F41BA">
              <w:rPr>
                <w:rStyle w:val="ad"/>
                <w:rFonts w:asciiTheme="minorHAnsi" w:hAnsiTheme="minorHAnsi" w:cstheme="minorHAnsi"/>
              </w:rPr>
              <w:endnoteReference w:id="27"/>
            </w:r>
            <w:r w:rsidRPr="006F41BA">
              <w:rPr>
                <w:rStyle w:val="ad"/>
                <w:rFonts w:asciiTheme="minorHAnsi" w:hAnsiTheme="minorHAnsi" w:cstheme="minorHAnsi"/>
              </w:rPr>
              <w:t xml:space="preserve">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(διαδικτυακή διεύθυνση, αρχή ή φορέας έκδοσης, επακριβή στοιχεία αναφοράς των εγγράφων): [……][……][……]</w:t>
            </w:r>
          </w:p>
        </w:tc>
      </w:tr>
    </w:tbl>
    <w:p w:rsidR="0010018C" w:rsidRDefault="0010018C"/>
    <w:p w:rsidR="0010018C" w:rsidRDefault="0010018C">
      <w:pPr>
        <w:widowControl/>
        <w:suppressAutoHyphens w:val="0"/>
      </w:pPr>
      <w:r>
        <w:br w:type="page"/>
      </w:r>
    </w:p>
    <w:p w:rsidR="0010018C" w:rsidRDefault="0010018C"/>
    <w:tbl>
      <w:tblPr>
        <w:tblW w:w="8959" w:type="dxa"/>
        <w:jc w:val="center"/>
        <w:tblLayout w:type="fixed"/>
        <w:tblLook w:val="0000"/>
      </w:tblPr>
      <w:tblGrid>
        <w:gridCol w:w="4479"/>
        <w:gridCol w:w="4480"/>
      </w:tblGrid>
      <w:tr w:rsidR="0030094D" w:rsidRPr="006F41BA" w:rsidTr="0010018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διαπράξει ο </w:t>
            </w:r>
            <w:r w:rsidRPr="006F41BA">
              <w:rPr>
                <w:rFonts w:asciiTheme="minorHAnsi" w:hAnsiTheme="minorHAnsi" w:cstheme="minorHAnsi"/>
              </w:rPr>
              <w:t xml:space="preserve">οικονομικός φορέας </w:t>
            </w:r>
            <w:r w:rsidRPr="006F41BA">
              <w:rPr>
                <w:rFonts w:asciiTheme="minorHAnsi" w:hAnsiTheme="minorHAnsi" w:cstheme="minorHAnsi"/>
                <w:b/>
              </w:rPr>
              <w:t>σοβαρό επαγγελματικό παράπτωμα</w:t>
            </w:r>
            <w:r w:rsidRPr="006F41BA">
              <w:rPr>
                <w:rStyle w:val="ad"/>
                <w:rFonts w:asciiTheme="minorHAnsi" w:hAnsiTheme="minorHAnsi" w:cstheme="minorHAnsi"/>
              </w:rPr>
              <w:endnoteReference w:id="28"/>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257"/>
          <w:jc w:val="center"/>
        </w:trPr>
        <w:tc>
          <w:tcPr>
            <w:tcW w:w="4479" w:type="dxa"/>
            <w:vMerge/>
            <w:tcBorders>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b/>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1544"/>
          <w:jc w:val="center"/>
        </w:trPr>
        <w:tc>
          <w:tcPr>
            <w:tcW w:w="4479" w:type="dxa"/>
            <w:vMerge w:val="restart"/>
            <w:tcBorders>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rPr>
            </w:pPr>
            <w:r w:rsidRPr="006F41BA">
              <w:rPr>
                <w:rStyle w:val="NormalBoldChar"/>
                <w:rFonts w:asciiTheme="minorHAnsi" w:eastAsia="Calibri" w:hAnsiTheme="minorHAnsi" w:cstheme="minorHAnsi"/>
                <w:sz w:val="22"/>
              </w:rPr>
              <w:t>Έχει συνάψει</w:t>
            </w:r>
            <w:r w:rsidRPr="006F41BA">
              <w:rPr>
                <w:rFonts w:asciiTheme="minorHAnsi" w:hAnsiTheme="minorHAnsi" w:cstheme="minorHAnsi"/>
              </w:rPr>
              <w:t xml:space="preserve"> ο οικονομικός φορέας </w:t>
            </w:r>
            <w:r w:rsidRPr="006F41BA">
              <w:rPr>
                <w:rFonts w:asciiTheme="minorHAnsi" w:hAnsiTheme="minorHAnsi" w:cstheme="minorHAnsi"/>
                <w:b/>
              </w:rPr>
              <w:t>συμφωνίες</w:t>
            </w:r>
            <w:r w:rsidRPr="006F41BA">
              <w:rPr>
                <w:rFonts w:asciiTheme="minorHAnsi" w:hAnsiTheme="minorHAnsi" w:cstheme="minorHAnsi"/>
              </w:rPr>
              <w:t xml:space="preserve"> με άλλους οικονομικούς φορείς </w:t>
            </w:r>
            <w:r w:rsidRPr="006F41BA">
              <w:rPr>
                <w:rFonts w:asciiTheme="minorHAnsi" w:hAnsiTheme="minorHAnsi" w:cstheme="minorHAnsi"/>
                <w:b/>
              </w:rPr>
              <w:t>με σκοπό τη στρέβλωση του ανταγωνισμού</w:t>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514"/>
          <w:jc w:val="center"/>
        </w:trPr>
        <w:tc>
          <w:tcPr>
            <w:tcW w:w="4479" w:type="dxa"/>
            <w:vMerge/>
            <w:tcBorders>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Γνωρίζει ο οικονομικός φορέας την ύπαρξη τυχόν </w:t>
            </w:r>
            <w:r w:rsidRPr="006F41BA">
              <w:rPr>
                <w:rFonts w:asciiTheme="minorHAnsi" w:hAnsiTheme="minorHAnsi" w:cstheme="minorHAnsi"/>
                <w:b/>
              </w:rPr>
              <w:t>σύγκρουσης συμφερόντων</w:t>
            </w:r>
            <w:r w:rsidRPr="006F41BA">
              <w:rPr>
                <w:rStyle w:val="a9"/>
                <w:rFonts w:asciiTheme="minorHAnsi" w:hAnsiTheme="minorHAnsi" w:cstheme="minorHAnsi"/>
                <w:b/>
              </w:rPr>
              <w:endnoteReference w:id="29"/>
            </w:r>
            <w:r w:rsidRPr="006F41BA">
              <w:rPr>
                <w:rFonts w:asciiTheme="minorHAnsi" w:hAnsiTheme="minorHAnsi" w:cstheme="minorHAnsi"/>
              </w:rPr>
              <w:t>, λόγω της συμμετοχής του στη διαδικασία ανάθεσης της σύμβασης;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παράσχει ο οικονομικός φορέας ή </w:t>
            </w:r>
            <w:r w:rsidRPr="006F41BA">
              <w:rPr>
                <w:rFonts w:asciiTheme="minorHAnsi" w:hAnsiTheme="minorHAnsi" w:cstheme="minorHAnsi"/>
              </w:rPr>
              <w:t xml:space="preserve">επιχείρηση συνδεδεμένη με αυτόν </w:t>
            </w:r>
            <w:r w:rsidRPr="006F41BA">
              <w:rPr>
                <w:rFonts w:asciiTheme="minorHAnsi" w:hAnsiTheme="minorHAnsi" w:cstheme="minorHAnsi"/>
                <w:b/>
              </w:rPr>
              <w:t>συμβουλές</w:t>
            </w:r>
            <w:r w:rsidRPr="006F41BA">
              <w:rPr>
                <w:rFonts w:asciiTheme="minorHAnsi" w:hAnsiTheme="minorHAnsi" w:cstheme="minorHAnsi"/>
              </w:rPr>
              <w:t xml:space="preserve"> στην αναθέτουσα αρχή ή στον αναθέτοντα φορέα ή έχει με άλλο τρόπο </w:t>
            </w:r>
            <w:r w:rsidRPr="006F41BA">
              <w:rPr>
                <w:rFonts w:asciiTheme="minorHAnsi" w:hAnsiTheme="minorHAnsi" w:cstheme="minorHAnsi"/>
                <w:b/>
              </w:rPr>
              <w:t>αναμειχθεί στην προετοιμασία</w:t>
            </w:r>
            <w:r w:rsidRPr="006F41BA">
              <w:rPr>
                <w:rFonts w:asciiTheme="minorHAnsi" w:hAnsiTheme="minorHAnsi" w:cstheme="minorHAnsi"/>
              </w:rPr>
              <w:t xml:space="preserve"> της διαδικασίας σύναψης της σύμβασης</w:t>
            </w:r>
            <w:r w:rsidRPr="006F41BA">
              <w:rPr>
                <w:rStyle w:val="ad"/>
                <w:rFonts w:asciiTheme="minorHAnsi" w:hAnsiTheme="minorHAnsi" w:cstheme="minorHAnsi"/>
              </w:rPr>
              <w:endnoteReference w:id="30"/>
            </w: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Έχει επιδείξει ο οικονομικός φορέας σοβαρή ή επαναλαμβανόμενη πλημμέλεια</w:t>
            </w:r>
            <w:r w:rsidRPr="006F41BA">
              <w:rPr>
                <w:rStyle w:val="ad"/>
                <w:rFonts w:asciiTheme="minorHAnsi" w:hAnsiTheme="minorHAnsi" w:cstheme="minorHAnsi"/>
              </w:rPr>
              <w:endnoteReference w:id="31"/>
            </w:r>
            <w:r w:rsidRPr="006F41BA">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D86056" w:rsidRPr="006F41BA" w:rsidRDefault="00D86056"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10018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30094D" w:rsidRPr="006F41BA" w:rsidRDefault="0030094D" w:rsidP="00CF5B47">
            <w:pPr>
              <w:jc w:val="both"/>
              <w:rPr>
                <w:rFonts w:asciiTheme="minorHAnsi" w:hAnsiTheme="minorHAnsi" w:cstheme="minorHAnsi"/>
                <w:b/>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bl>
    <w:p w:rsidR="0010018C" w:rsidRDefault="0010018C"/>
    <w:tbl>
      <w:tblPr>
        <w:tblW w:w="8959" w:type="dxa"/>
        <w:jc w:val="center"/>
        <w:tblLayout w:type="fixed"/>
        <w:tblLook w:val="0000"/>
      </w:tblPr>
      <w:tblGrid>
        <w:gridCol w:w="4479"/>
        <w:gridCol w:w="4480"/>
      </w:tblGrid>
      <w:tr w:rsidR="0030094D" w:rsidRPr="006F41BA" w:rsidTr="0010018C">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Μπορεί ο οικονομικός φορέας να επιβεβαιώσει ότι:</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β) δεν έχει αποκρύψει τις πληροφορίες αυτές,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tc>
      </w:tr>
    </w:tbl>
    <w:p w:rsidR="0030094D" w:rsidRPr="006F41BA" w:rsidRDefault="0030094D" w:rsidP="00CF5B47">
      <w:pPr>
        <w:pStyle w:val="ChapterTitle"/>
        <w:jc w:val="both"/>
        <w:rPr>
          <w:rFonts w:asciiTheme="minorHAnsi" w:hAnsiTheme="minorHAnsi" w:cstheme="minorHAnsi"/>
        </w:rPr>
      </w:pPr>
    </w:p>
    <w:p w:rsidR="00D86056" w:rsidRDefault="00D86056">
      <w:pPr>
        <w:widowControl/>
        <w:suppressAutoHyphens w:val="0"/>
        <w:rPr>
          <w:rFonts w:asciiTheme="minorHAnsi" w:hAnsiTheme="minorHAnsi" w:cstheme="minorHAnsi"/>
          <w:b/>
          <w:bCs/>
        </w:rPr>
      </w:pPr>
      <w:r>
        <w:rPr>
          <w:rFonts w:asciiTheme="minorHAnsi" w:hAnsiTheme="minorHAnsi" w:cstheme="minorHAnsi"/>
          <w:b/>
          <w:bCs/>
        </w:rPr>
        <w:br w:type="page"/>
      </w:r>
    </w:p>
    <w:p w:rsidR="0030094D" w:rsidRPr="006F41BA" w:rsidRDefault="0030094D" w:rsidP="00CF5B47">
      <w:pPr>
        <w:jc w:val="both"/>
        <w:rPr>
          <w:rFonts w:asciiTheme="minorHAnsi" w:hAnsiTheme="minorHAnsi" w:cstheme="minorHAnsi"/>
          <w:b/>
          <w:bCs/>
        </w:rPr>
      </w:pPr>
    </w:p>
    <w:p w:rsidR="0030094D" w:rsidRPr="00D86056" w:rsidRDefault="0030094D" w:rsidP="00D86056">
      <w:pPr>
        <w:pStyle w:val="2"/>
        <w:rPr>
          <w:rFonts w:asciiTheme="minorHAnsi" w:hAnsiTheme="minorHAnsi" w:cstheme="minorHAnsi"/>
          <w:color w:val="auto"/>
        </w:rPr>
      </w:pPr>
      <w:bookmarkStart w:id="11" w:name="_Toc517176779"/>
      <w:r w:rsidRPr="00D86056">
        <w:rPr>
          <w:rFonts w:asciiTheme="minorHAnsi" w:hAnsiTheme="minorHAnsi" w:cstheme="minorHAnsi"/>
          <w:bCs w:val="0"/>
          <w:color w:val="auto"/>
          <w:u w:val="single"/>
        </w:rPr>
        <w:t>Μέρος IV: Κριτήρια επιλογής</w:t>
      </w:r>
      <w:bookmarkEnd w:id="11"/>
    </w:p>
    <w:p w:rsidR="0030094D" w:rsidRPr="006F41BA" w:rsidRDefault="0030094D" w:rsidP="00CF5B47">
      <w:pPr>
        <w:jc w:val="both"/>
        <w:rPr>
          <w:rFonts w:asciiTheme="minorHAnsi" w:hAnsiTheme="minorHAnsi" w:cstheme="minorHAnsi"/>
          <w:b/>
          <w:bCs/>
        </w:rPr>
      </w:pPr>
      <w:r w:rsidRPr="006F41BA">
        <w:rPr>
          <w:rFonts w:asciiTheme="minorHAnsi" w:hAnsiTheme="minorHAnsi" w:cstheme="minorHAnsi"/>
        </w:rPr>
        <w:t xml:space="preserve">Όσον αφορά τα κριτήρια επιλογής (ενότητα </w:t>
      </w:r>
      <w:r w:rsidRPr="006F41BA">
        <w:rPr>
          <w:rFonts w:asciiTheme="minorHAnsi" w:hAnsiTheme="minorHAnsi" w:cstheme="minorHAnsi"/>
        </w:rPr>
        <w:t xml:space="preserve"> ή ενότητες Α έως Δ του παρόντος μέρους), ο οικονομικός φορέας δηλώνει ότι: </w:t>
      </w:r>
    </w:p>
    <w:p w:rsidR="0030094D" w:rsidRPr="006F41BA" w:rsidRDefault="0030094D" w:rsidP="00CF5B47">
      <w:pPr>
        <w:jc w:val="both"/>
        <w:rPr>
          <w:rFonts w:asciiTheme="minorHAnsi" w:hAnsiTheme="minorHAnsi" w:cstheme="minorHAnsi"/>
          <w:b/>
          <w:i/>
          <w:sz w:val="21"/>
          <w:szCs w:val="21"/>
        </w:rPr>
      </w:pPr>
      <w:r w:rsidRPr="006F41BA">
        <w:rPr>
          <w:rFonts w:asciiTheme="minorHAnsi" w:hAnsiTheme="minorHAnsi" w:cstheme="minorHAnsi"/>
          <w:b/>
          <w:bCs/>
        </w:rPr>
        <w:t>α: Γενική ένδειξη για όλα τα κριτήρια επιλογής</w:t>
      </w:r>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sz w:val="21"/>
          <w:szCs w:val="21"/>
        </w:rPr>
        <w:t xml:space="preserve">Ο οικονομικός φορέας πρέπει να συμπληρώσει αυτό το πεδίο </w:t>
      </w:r>
      <w:r w:rsidRPr="006F41BA">
        <w:rPr>
          <w:rFonts w:asciiTheme="minorHAnsi" w:hAnsiTheme="minorHAnsi" w:cstheme="minorHAnsi"/>
          <w:b/>
          <w:sz w:val="21"/>
          <w:szCs w:val="21"/>
          <w:u w:val="single"/>
        </w:rPr>
        <w:t>μόνο</w:t>
      </w:r>
      <w:r w:rsidRPr="006F41BA">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F41BA">
        <w:rPr>
          <w:rFonts w:asciiTheme="minorHAnsi" w:hAnsiTheme="minorHAnsi" w:cstheme="minorHAnsi"/>
          <w:b/>
          <w:i/>
          <w:sz w:val="21"/>
          <w:szCs w:val="21"/>
          <w:lang w:val="en-US"/>
        </w:rPr>
        <w:t>a</w:t>
      </w:r>
      <w:r w:rsidRPr="006F41BA">
        <w:rPr>
          <w:rFonts w:asciiTheme="minorHAnsi" w:hAnsiTheme="minorHAnsi" w:cstheme="minorHAnsi"/>
          <w:b/>
          <w:i/>
          <w:sz w:val="21"/>
          <w:szCs w:val="21"/>
        </w:rPr>
        <w:t xml:space="preserve">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tc>
      </w:tr>
    </w:tbl>
    <w:p w:rsidR="0030094D" w:rsidRPr="006F41BA" w:rsidRDefault="0030094D" w:rsidP="00CF5B47">
      <w:pPr>
        <w:pStyle w:val="SectionTitle"/>
        <w:jc w:val="both"/>
        <w:rPr>
          <w:rFonts w:asciiTheme="minorHAnsi" w:hAnsiTheme="minorHAnsi" w:cstheme="minorHAnsi"/>
          <w:sz w:val="22"/>
        </w:rPr>
      </w:pPr>
    </w:p>
    <w:p w:rsidR="0030094D" w:rsidRPr="00D86056" w:rsidRDefault="0030094D" w:rsidP="00D86056">
      <w:pPr>
        <w:pStyle w:val="3"/>
        <w:rPr>
          <w:rFonts w:asciiTheme="minorHAnsi" w:hAnsiTheme="minorHAnsi" w:cstheme="minorHAnsi"/>
          <w:i/>
          <w:color w:val="auto"/>
          <w:sz w:val="21"/>
        </w:rPr>
      </w:pPr>
      <w:bookmarkStart w:id="12" w:name="_Toc517176780"/>
      <w:r w:rsidRPr="00D86056">
        <w:rPr>
          <w:rFonts w:asciiTheme="minorHAnsi" w:hAnsiTheme="minorHAnsi" w:cstheme="minorHAnsi"/>
          <w:bCs w:val="0"/>
          <w:color w:val="auto"/>
        </w:rPr>
        <w:t>Α: Καταλληλότητα</w:t>
      </w:r>
      <w:bookmarkEnd w:id="12"/>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sz w:val="21"/>
          <w:szCs w:val="21"/>
        </w:rPr>
        <w:t xml:space="preserve">Ο οικονομικός φορέας πρέπει να  παράσχει πληροφορίες </w:t>
      </w:r>
      <w:r w:rsidRPr="006F41BA">
        <w:rPr>
          <w:rFonts w:asciiTheme="minorHAnsi" w:hAnsiTheme="minorHAnsi" w:cstheme="minorHAnsi"/>
          <w:b/>
          <w:i/>
          <w:sz w:val="21"/>
          <w:szCs w:val="21"/>
          <w:u w:val="single"/>
        </w:rPr>
        <w:t>μόνον</w:t>
      </w:r>
      <w:r w:rsidRPr="006F41BA">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30094D" w:rsidRPr="006F41BA" w:rsidTr="007D6827">
        <w:trPr>
          <w:jc w:val="center"/>
        </w:trPr>
        <w:tc>
          <w:tcPr>
            <w:tcW w:w="489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7D6827">
        <w:trPr>
          <w:jc w:val="center"/>
        </w:trPr>
        <w:tc>
          <w:tcPr>
            <w:tcW w:w="4890" w:type="dxa"/>
            <w:tcBorders>
              <w:top w:val="single" w:sz="4" w:space="0" w:color="000000"/>
              <w:left w:val="single" w:sz="4" w:space="0" w:color="000000"/>
              <w:bottom w:val="single" w:sz="4" w:space="0" w:color="000000"/>
            </w:tcBorders>
            <w:shd w:val="clear" w:color="auto" w:fill="auto"/>
          </w:tcPr>
          <w:p w:rsidR="0030094D" w:rsidRPr="007D6827" w:rsidRDefault="0030094D" w:rsidP="00CF5B47">
            <w:pPr>
              <w:jc w:val="both"/>
              <w:rPr>
                <w:rFonts w:asciiTheme="minorHAnsi" w:hAnsiTheme="minorHAnsi" w:cstheme="minorHAnsi"/>
                <w:i/>
              </w:rPr>
            </w:pPr>
            <w:r w:rsidRPr="007D6827">
              <w:rPr>
                <w:rFonts w:asciiTheme="minorHAnsi" w:hAnsiTheme="minorHAnsi" w:cstheme="minorHAnsi"/>
                <w:b/>
              </w:rPr>
              <w:t>1) Ο οικονομικός φορέας είναι εγγεγραμμένος στα σχετικά επαγγελματικά ή εμπορικά μητρώα</w:t>
            </w:r>
            <w:r w:rsidRPr="007D6827">
              <w:rPr>
                <w:rFonts w:asciiTheme="minorHAnsi" w:hAnsiTheme="minorHAnsi" w:cstheme="minorHAnsi"/>
              </w:rPr>
              <w:t xml:space="preserve"> που τηρούνται στην Ελλάδα ή στο κράτος μέλος εγκατάστασής</w:t>
            </w:r>
            <w:r w:rsidRPr="007D6827">
              <w:rPr>
                <w:rStyle w:val="ad"/>
                <w:rFonts w:asciiTheme="minorHAnsi" w:hAnsiTheme="minorHAnsi" w:cstheme="minorHAnsi"/>
              </w:rPr>
              <w:endnoteReference w:id="32"/>
            </w:r>
            <w:r w:rsidRPr="007D6827">
              <w:rPr>
                <w:rFonts w:asciiTheme="minorHAnsi" w:hAnsiTheme="minorHAnsi" w:cstheme="minorHAnsi"/>
              </w:rPr>
              <w:t>; του:</w:t>
            </w:r>
          </w:p>
          <w:p w:rsidR="0030094D" w:rsidRPr="007D6827" w:rsidRDefault="0030094D" w:rsidP="00CF5B47">
            <w:pPr>
              <w:jc w:val="both"/>
              <w:rPr>
                <w:rFonts w:asciiTheme="minorHAnsi" w:hAnsiTheme="minorHAnsi" w:cstheme="minorHAnsi"/>
              </w:rPr>
            </w:pPr>
            <w:r w:rsidRPr="007D6827">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i/>
                <w:sz w:val="21"/>
                <w:szCs w:val="21"/>
              </w:rPr>
            </w:pPr>
            <w:r w:rsidRPr="006F41BA">
              <w:rPr>
                <w:rFonts w:asciiTheme="minorHAnsi" w:hAnsiTheme="minorHAnsi" w:cstheme="minorHAnsi"/>
              </w:rPr>
              <w:t>[…]</w:t>
            </w:r>
          </w:p>
          <w:p w:rsidR="0030094D" w:rsidRPr="006F41BA" w:rsidRDefault="0030094D" w:rsidP="00CF5B47">
            <w:pPr>
              <w:jc w:val="both"/>
              <w:rPr>
                <w:rFonts w:asciiTheme="minorHAnsi" w:hAnsiTheme="minorHAnsi" w:cstheme="minorHAnsi"/>
                <w:i/>
                <w:sz w:val="21"/>
                <w:szCs w:val="21"/>
              </w:rPr>
            </w:pPr>
          </w:p>
          <w:p w:rsidR="0030094D" w:rsidRPr="006F41BA" w:rsidRDefault="0030094D" w:rsidP="00CF5B47">
            <w:pPr>
              <w:jc w:val="both"/>
              <w:rPr>
                <w:rFonts w:asciiTheme="minorHAnsi" w:hAnsiTheme="minorHAnsi" w:cstheme="minorHAnsi"/>
                <w:i/>
                <w:sz w:val="21"/>
                <w:szCs w:val="21"/>
              </w:rPr>
            </w:pPr>
          </w:p>
          <w:p w:rsidR="0030094D" w:rsidRPr="006F41BA" w:rsidRDefault="0030094D" w:rsidP="00CF5B47">
            <w:pPr>
              <w:jc w:val="both"/>
              <w:rPr>
                <w:rFonts w:asciiTheme="minorHAnsi" w:hAnsiTheme="minorHAnsi" w:cstheme="minorHAnsi"/>
                <w:i/>
                <w:sz w:val="21"/>
                <w:szCs w:val="21"/>
              </w:rPr>
            </w:pPr>
          </w:p>
          <w:p w:rsidR="0030094D" w:rsidRPr="006F41BA" w:rsidRDefault="0030094D" w:rsidP="00CF5B47">
            <w:pPr>
              <w:jc w:val="both"/>
              <w:rPr>
                <w:rFonts w:asciiTheme="minorHAnsi" w:hAnsiTheme="minorHAnsi" w:cstheme="minorHAnsi"/>
                <w:i/>
                <w:sz w:val="21"/>
                <w:szCs w:val="21"/>
              </w:rPr>
            </w:pPr>
            <w:r w:rsidRPr="006F41BA">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sz w:val="21"/>
                <w:szCs w:val="21"/>
              </w:rPr>
              <w:t>[……][……][……]</w:t>
            </w:r>
          </w:p>
        </w:tc>
      </w:tr>
      <w:tr w:rsidR="0030094D" w:rsidRPr="006F41BA" w:rsidTr="007D6827">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30094D" w:rsidRPr="007D6827" w:rsidRDefault="0030094D" w:rsidP="00CF5B47">
            <w:pPr>
              <w:jc w:val="both"/>
              <w:rPr>
                <w:rFonts w:asciiTheme="minorHAnsi" w:hAnsiTheme="minorHAnsi" w:cstheme="minorHAnsi"/>
                <w:szCs w:val="20"/>
              </w:rPr>
            </w:pPr>
            <w:r w:rsidRPr="007D6827">
              <w:rPr>
                <w:rFonts w:asciiTheme="minorHAnsi" w:hAnsiTheme="minorHAnsi" w:cstheme="minorHAnsi"/>
                <w:b/>
                <w:szCs w:val="20"/>
              </w:rPr>
              <w:t>2) Για συμβάσεις υπηρεσιών:</w:t>
            </w:r>
          </w:p>
          <w:p w:rsidR="0030094D" w:rsidRPr="007D6827" w:rsidRDefault="0030094D" w:rsidP="00CF5B47">
            <w:pPr>
              <w:jc w:val="both"/>
              <w:rPr>
                <w:rFonts w:asciiTheme="minorHAnsi" w:hAnsiTheme="minorHAnsi" w:cstheme="minorHAnsi"/>
              </w:rPr>
            </w:pPr>
            <w:r w:rsidRPr="007D6827">
              <w:rPr>
                <w:rFonts w:asciiTheme="minorHAnsi" w:hAnsiTheme="minorHAnsi" w:cstheme="minorHAnsi"/>
                <w:szCs w:val="20"/>
              </w:rPr>
              <w:t xml:space="preserve">Χρειάζεται ειδική </w:t>
            </w:r>
            <w:r w:rsidRPr="007D6827">
              <w:rPr>
                <w:rFonts w:asciiTheme="minorHAnsi" w:hAnsiTheme="minorHAnsi" w:cstheme="minorHAnsi"/>
                <w:b/>
                <w:szCs w:val="20"/>
              </w:rPr>
              <w:t>άδεια από</w:t>
            </w:r>
            <w:r w:rsidRPr="007D6827">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30094D" w:rsidRPr="007D6827" w:rsidRDefault="0030094D" w:rsidP="00CF5B47">
            <w:pPr>
              <w:jc w:val="both"/>
              <w:rPr>
                <w:rFonts w:asciiTheme="minorHAnsi" w:hAnsiTheme="minorHAnsi" w:cstheme="minorHAnsi"/>
              </w:rPr>
            </w:pPr>
          </w:p>
          <w:p w:rsidR="0030094D" w:rsidRPr="007D6827" w:rsidRDefault="0030094D" w:rsidP="00CF5B47">
            <w:pPr>
              <w:jc w:val="both"/>
              <w:rPr>
                <w:rFonts w:asciiTheme="minorHAnsi" w:hAnsiTheme="minorHAnsi" w:cstheme="minorHAnsi"/>
                <w:szCs w:val="20"/>
              </w:rPr>
            </w:pPr>
            <w:r w:rsidRPr="007D6827">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sz w:val="20"/>
                <w:szCs w:val="20"/>
              </w:rPr>
            </w:pPr>
          </w:p>
          <w:p w:rsidR="0030094D" w:rsidRPr="006F41BA" w:rsidRDefault="0030094D" w:rsidP="00CF5B47">
            <w:pPr>
              <w:jc w:val="both"/>
              <w:rPr>
                <w:rFonts w:asciiTheme="minorHAnsi" w:hAnsiTheme="minorHAnsi" w:cstheme="minorHAnsi"/>
                <w:sz w:val="20"/>
                <w:szCs w:val="20"/>
              </w:rPr>
            </w:pPr>
            <w:r w:rsidRPr="006F41BA">
              <w:rPr>
                <w:rFonts w:asciiTheme="minorHAnsi" w:hAnsiTheme="minorHAnsi" w:cstheme="minorHAnsi"/>
                <w:sz w:val="20"/>
                <w:szCs w:val="20"/>
              </w:rPr>
              <w:t>[] Ναι [] Όχι</w:t>
            </w:r>
          </w:p>
          <w:p w:rsidR="0030094D" w:rsidRPr="006F41BA" w:rsidRDefault="0030094D" w:rsidP="00CF5B47">
            <w:pPr>
              <w:jc w:val="both"/>
              <w:rPr>
                <w:rFonts w:asciiTheme="minorHAnsi" w:hAnsiTheme="minorHAnsi" w:cstheme="minorHAnsi"/>
                <w:sz w:val="20"/>
                <w:szCs w:val="20"/>
              </w:rPr>
            </w:pPr>
            <w:r w:rsidRPr="006F41BA">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30094D" w:rsidRPr="006F41BA" w:rsidRDefault="0030094D" w:rsidP="00CF5B47">
            <w:pPr>
              <w:jc w:val="both"/>
              <w:rPr>
                <w:rFonts w:asciiTheme="minorHAnsi" w:hAnsiTheme="minorHAnsi" w:cstheme="minorHAnsi"/>
                <w:i/>
                <w:sz w:val="20"/>
                <w:szCs w:val="20"/>
              </w:rPr>
            </w:pPr>
            <w:r w:rsidRPr="006F41BA">
              <w:rPr>
                <w:rFonts w:asciiTheme="minorHAnsi" w:hAnsiTheme="minorHAnsi" w:cstheme="minorHAnsi"/>
                <w:sz w:val="20"/>
                <w:szCs w:val="20"/>
              </w:rPr>
              <w:t>[ …] [] Ναι [] Όχι</w:t>
            </w:r>
          </w:p>
          <w:p w:rsidR="0030094D" w:rsidRPr="006F41BA" w:rsidRDefault="0030094D" w:rsidP="00CF5B47">
            <w:pPr>
              <w:jc w:val="both"/>
              <w:rPr>
                <w:rFonts w:asciiTheme="minorHAnsi" w:hAnsiTheme="minorHAnsi" w:cstheme="minorHAnsi"/>
                <w:i/>
                <w:sz w:val="20"/>
                <w:szCs w:val="20"/>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D86056" w:rsidRDefault="00D86056" w:rsidP="00CF5B47">
      <w:pPr>
        <w:jc w:val="both"/>
        <w:rPr>
          <w:rFonts w:asciiTheme="minorHAnsi" w:hAnsiTheme="minorHAnsi" w:cstheme="minorHAnsi"/>
          <w:b/>
          <w:bCs/>
        </w:rPr>
      </w:pPr>
    </w:p>
    <w:p w:rsidR="00D86056" w:rsidRDefault="00D86056">
      <w:pPr>
        <w:widowControl/>
        <w:suppressAutoHyphens w:val="0"/>
        <w:rPr>
          <w:rFonts w:asciiTheme="minorHAnsi" w:hAnsiTheme="minorHAnsi" w:cstheme="minorHAnsi"/>
          <w:b/>
          <w:bCs/>
        </w:rPr>
      </w:pPr>
      <w:r>
        <w:rPr>
          <w:rFonts w:asciiTheme="minorHAnsi" w:hAnsiTheme="minorHAnsi" w:cstheme="minorHAnsi"/>
          <w:b/>
          <w:bCs/>
        </w:rPr>
        <w:br w:type="page"/>
      </w:r>
    </w:p>
    <w:p w:rsidR="0030094D" w:rsidRPr="00D86056" w:rsidRDefault="0030094D" w:rsidP="00D86056">
      <w:pPr>
        <w:pStyle w:val="3"/>
        <w:rPr>
          <w:rFonts w:asciiTheme="minorHAnsi" w:hAnsiTheme="minorHAnsi" w:cstheme="minorHAnsi"/>
          <w:i/>
          <w:color w:val="auto"/>
        </w:rPr>
      </w:pPr>
      <w:bookmarkStart w:id="13" w:name="_Toc517176781"/>
      <w:r w:rsidRPr="00D86056">
        <w:rPr>
          <w:rFonts w:asciiTheme="minorHAnsi" w:hAnsiTheme="minorHAnsi" w:cstheme="minorHAnsi"/>
          <w:bCs w:val="0"/>
          <w:color w:val="auto"/>
        </w:rPr>
        <w:lastRenderedPageBreak/>
        <w:t>Β: Οικονομική και χρηματοοικονομική επάρκεια</w:t>
      </w:r>
      <w:bookmarkEnd w:id="13"/>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rPr>
        <w:t xml:space="preserve">Ο οικονομικός φορέας πρέπει να παράσχει πληροφορίες </w:t>
      </w:r>
      <w:r w:rsidRPr="006F41BA">
        <w:rPr>
          <w:rFonts w:asciiTheme="minorHAnsi" w:hAnsiTheme="minorHAnsi" w:cstheme="minorHAnsi"/>
          <w:b/>
          <w:u w:val="single"/>
        </w:rPr>
        <w:t>μόνον</w:t>
      </w:r>
      <w:r w:rsidRPr="006F41BA">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bCs/>
              </w:rPr>
            </w:pPr>
            <w:r w:rsidRPr="006F41BA">
              <w:rPr>
                <w:rFonts w:asciiTheme="minorHAnsi" w:hAnsiTheme="minorHAnsi" w:cstheme="minorHAnsi"/>
              </w:rPr>
              <w:t>1</w:t>
            </w:r>
            <w:r w:rsidR="007D6827">
              <w:rPr>
                <w:rFonts w:asciiTheme="minorHAnsi" w:hAnsiTheme="minorHAnsi" w:cstheme="minorHAnsi"/>
              </w:rPr>
              <w:t>)</w:t>
            </w:r>
            <w:r w:rsidRPr="006F41BA">
              <w:rPr>
                <w:rFonts w:asciiTheme="minorHAnsi" w:hAnsiTheme="minorHAnsi" w:cstheme="minorHAnsi"/>
              </w:rPr>
              <w:t xml:space="preserve"> Ο («γενικός») </w:t>
            </w:r>
            <w:r w:rsidRPr="006F41BA">
              <w:rPr>
                <w:rFonts w:asciiTheme="minorHAnsi" w:hAnsiTheme="minorHAnsi" w:cstheme="minorHAnsi"/>
                <w:b/>
              </w:rPr>
              <w:t>ετήσιος κύκλος εργασιών</w:t>
            </w:r>
            <w:r w:rsidRPr="006F41BA">
              <w:rPr>
                <w:rFonts w:asciiTheme="minorHAnsi" w:hAnsiTheme="minorHAnsi" w:cstheme="minorHAns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F41BA">
              <w:rPr>
                <w:rFonts w:asciiTheme="minorHAnsi" w:hAnsiTheme="minorHAnsi" w:cstheme="minorHAnsi"/>
                <w:b/>
              </w:rPr>
              <w:t>:</w:t>
            </w:r>
          </w:p>
          <w:p w:rsidR="0030094D" w:rsidRPr="006F41BA" w:rsidRDefault="0030094D" w:rsidP="00CF5B47">
            <w:pPr>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έτος: [……] κύκλος εργασιών:[……][…]νόμισμα</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έτος: [……] κύκλος εργασιών:[……][…]νόμισμα</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έτος: [……] κύκλος εργασιών:[……][…]νόμισμα</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tc>
      </w:tr>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p>
        </w:tc>
      </w:tr>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w:t>
            </w:r>
          </w:p>
        </w:tc>
      </w:tr>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p w:rsidR="0030094D" w:rsidRPr="006F41BA" w:rsidRDefault="0030094D" w:rsidP="00CF5B47">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snapToGrid w:val="0"/>
              <w:jc w:val="both"/>
              <w:rPr>
                <w:rFonts w:asciiTheme="minorHAnsi" w:hAnsiTheme="minorHAnsi" w:cstheme="minorHAnsi"/>
              </w:rPr>
            </w:pPr>
          </w:p>
        </w:tc>
      </w:tr>
      <w:tr w:rsidR="0030094D" w:rsidRPr="006F41BA"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Style w:val="NormalBoldChar"/>
                <w:rFonts w:asciiTheme="minorHAnsi" w:eastAsia="Calibri" w:hAnsiTheme="minorHAnsi" w:cstheme="minorHAnsi"/>
                <w:b w:val="0"/>
                <w:i/>
                <w:sz w:val="22"/>
              </w:rPr>
            </w:pPr>
            <w:r w:rsidRPr="004A16FA">
              <w:rPr>
                <w:rFonts w:asciiTheme="minorHAnsi" w:hAnsiTheme="minorHAnsi" w:cstheme="minorHAnsi"/>
              </w:rPr>
              <w:t xml:space="preserve">3) Το ασφαλισμένο ποσό στην </w:t>
            </w:r>
            <w:r w:rsidRPr="004A16FA">
              <w:rPr>
                <w:rFonts w:asciiTheme="minorHAnsi" w:hAnsiTheme="minorHAnsi" w:cstheme="minorHAnsi"/>
                <w:b/>
              </w:rPr>
              <w:t>ασφαλιστική κάλυψη επαγγελματικών κινδύνων</w:t>
            </w:r>
            <w:r w:rsidRPr="004A16FA">
              <w:rPr>
                <w:rFonts w:asciiTheme="minorHAnsi" w:hAnsiTheme="minorHAnsi" w:cstheme="minorHAnsi"/>
              </w:rPr>
              <w:t xml:space="preserve"> του οικονομικού φορέα είναι το εξής:</w:t>
            </w:r>
          </w:p>
          <w:p w:rsidR="0030094D" w:rsidRPr="007D6827" w:rsidRDefault="0030094D" w:rsidP="00CF5B47">
            <w:pPr>
              <w:jc w:val="both"/>
              <w:rPr>
                <w:rFonts w:asciiTheme="minorHAnsi" w:hAnsiTheme="minorHAnsi" w:cstheme="minorHAnsi"/>
                <w:highlight w:val="yellow"/>
              </w:rPr>
            </w:pPr>
            <w:r w:rsidRPr="004A16FA">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[……][…]νόμισμα</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w:t>
            </w:r>
          </w:p>
        </w:tc>
      </w:tr>
    </w:tbl>
    <w:p w:rsidR="00D86056" w:rsidRDefault="00D86056" w:rsidP="00CF5B47">
      <w:pPr>
        <w:pStyle w:val="SectionTitle"/>
        <w:ind w:firstLine="0"/>
        <w:jc w:val="both"/>
        <w:rPr>
          <w:rFonts w:asciiTheme="minorHAnsi" w:hAnsiTheme="minorHAnsi" w:cstheme="minorHAnsi"/>
        </w:rPr>
      </w:pPr>
    </w:p>
    <w:p w:rsidR="00D86056" w:rsidRDefault="00D86056" w:rsidP="00D86056">
      <w:pPr>
        <w:pStyle w:val="1"/>
        <w:rPr>
          <w:rFonts w:eastAsia="Times New Roman"/>
          <w:szCs w:val="22"/>
          <w:lang w:eastAsia="zh-CN" w:bidi="ar-SA"/>
        </w:rPr>
      </w:pPr>
      <w:r>
        <w:br w:type="page"/>
      </w:r>
    </w:p>
    <w:p w:rsidR="0030094D" w:rsidRPr="00D86056" w:rsidRDefault="0030094D" w:rsidP="00D86056">
      <w:pPr>
        <w:pStyle w:val="3"/>
        <w:rPr>
          <w:rFonts w:asciiTheme="minorHAnsi" w:hAnsiTheme="minorHAnsi" w:cstheme="minorHAnsi"/>
          <w:color w:val="auto"/>
          <w:sz w:val="21"/>
        </w:rPr>
      </w:pPr>
      <w:bookmarkStart w:id="14" w:name="_Toc517176782"/>
      <w:r w:rsidRPr="00D86056">
        <w:rPr>
          <w:rFonts w:asciiTheme="minorHAnsi" w:hAnsiTheme="minorHAnsi" w:cstheme="minorHAnsi"/>
          <w:bCs w:val="0"/>
          <w:color w:val="auto"/>
        </w:rPr>
        <w:lastRenderedPageBreak/>
        <w:t>Γ: Τεχνική και επαγγελματική ικανότητα</w:t>
      </w:r>
      <w:bookmarkEnd w:id="14"/>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sz w:val="21"/>
          <w:szCs w:val="21"/>
        </w:rPr>
        <w:t>Ο οικονομικός φορέας πρέπει να παράσχε</w:t>
      </w:r>
      <w:r w:rsidRPr="006F41BA">
        <w:rPr>
          <w:rFonts w:asciiTheme="minorHAnsi" w:hAnsiTheme="minorHAnsi" w:cstheme="minorHAnsi"/>
          <w:b/>
          <w:i/>
          <w:sz w:val="21"/>
          <w:szCs w:val="21"/>
        </w:rPr>
        <w:t>ι</w:t>
      </w:r>
      <w:r w:rsidRPr="006F41BA">
        <w:rPr>
          <w:rFonts w:asciiTheme="minorHAnsi" w:hAnsiTheme="minorHAnsi" w:cstheme="minorHAnsi"/>
          <w:b/>
          <w:sz w:val="21"/>
          <w:szCs w:val="21"/>
        </w:rPr>
        <w:t xml:space="preserve"> πληροφορίες </w:t>
      </w:r>
      <w:r w:rsidRPr="006F41BA">
        <w:rPr>
          <w:rFonts w:asciiTheme="minorHAnsi" w:hAnsiTheme="minorHAnsi" w:cstheme="minorHAnsi"/>
          <w:b/>
          <w:sz w:val="21"/>
          <w:szCs w:val="21"/>
          <w:u w:val="single"/>
        </w:rPr>
        <w:t>μόνον</w:t>
      </w:r>
      <w:r w:rsidRPr="006F41BA">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6F41BA">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30094D" w:rsidRPr="006F41BA"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4A16FA"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1)Κατά τη διάρκεια της περιόδου αναφοράς</w:t>
            </w:r>
            <w:r w:rsidRPr="004A16FA">
              <w:rPr>
                <w:rStyle w:val="a9"/>
                <w:rFonts w:asciiTheme="minorHAnsi" w:hAnsiTheme="minorHAnsi" w:cstheme="minorHAnsi"/>
              </w:rPr>
              <w:endnoteReference w:id="33"/>
            </w:r>
            <w:r w:rsidRPr="004A16FA">
              <w:rPr>
                <w:rFonts w:asciiTheme="minorHAnsi" w:hAnsiTheme="minorHAnsi" w:cstheme="minorHAnsi"/>
              </w:rPr>
              <w:t xml:space="preserve">, ο οικονομικός φορέας </w:t>
            </w:r>
            <w:r w:rsidRPr="004A16FA">
              <w:rPr>
                <w:rFonts w:asciiTheme="minorHAnsi" w:hAnsiTheme="minorHAnsi" w:cstheme="minorHAnsi"/>
                <w:b/>
              </w:rPr>
              <w:t xml:space="preserve"> έχει παράσχει τις</w:t>
            </w:r>
            <w:r w:rsidR="007D6827" w:rsidRPr="004A16FA">
              <w:rPr>
                <w:rFonts w:asciiTheme="minorHAnsi" w:hAnsiTheme="minorHAnsi" w:cstheme="minorHAnsi"/>
                <w:b/>
              </w:rPr>
              <w:t xml:space="preserve"> ακόλουθες κυριότερες υπηρεσίες</w:t>
            </w:r>
            <w:r w:rsidRPr="004A16FA">
              <w:rPr>
                <w:rFonts w:asciiTheme="minorHAnsi" w:hAnsiTheme="minorHAnsi" w:cstheme="minorHAnsi"/>
                <w:b/>
              </w:rPr>
              <w:t>:</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4A16FA">
              <w:rPr>
                <w:rStyle w:val="a9"/>
                <w:rFonts w:asciiTheme="minorHAnsi" w:hAnsiTheme="minorHAnsi" w:cstheme="minorHAnsi"/>
              </w:rPr>
              <w:endnoteReference w:id="34"/>
            </w:r>
            <w:r w:rsidRPr="004A16F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0094D" w:rsidRPr="004A16FA" w:rsidRDefault="0030094D" w:rsidP="00CF5B47">
            <w:pPr>
              <w:jc w:val="both"/>
              <w:rPr>
                <w:rFonts w:asciiTheme="minorHAnsi" w:hAnsiTheme="minorHAnsi" w:cstheme="minorHAnsi"/>
                <w:sz w:val="14"/>
                <w:szCs w:val="14"/>
              </w:rPr>
            </w:pPr>
            <w:r w:rsidRPr="004A16FA">
              <w:rPr>
                <w:rFonts w:asciiTheme="minorHAnsi" w:hAnsiTheme="minorHAnsi" w:cstheme="minorHAnsi"/>
              </w:rPr>
              <w:t>[…...........]</w:t>
            </w:r>
          </w:p>
          <w:tbl>
            <w:tblPr>
              <w:tblW w:w="0" w:type="auto"/>
              <w:tblLayout w:type="fixed"/>
              <w:tblLook w:val="0000"/>
            </w:tblPr>
            <w:tblGrid>
              <w:gridCol w:w="1057"/>
              <w:gridCol w:w="1052"/>
              <w:gridCol w:w="1052"/>
              <w:gridCol w:w="1155"/>
            </w:tblGrid>
            <w:tr w:rsidR="0030094D" w:rsidRPr="004A16FA" w:rsidTr="009868FB">
              <w:tc>
                <w:tcPr>
                  <w:tcW w:w="1057"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sz w:val="14"/>
                      <w:szCs w:val="14"/>
                    </w:rPr>
                  </w:pPr>
                  <w:r w:rsidRPr="004A16FA">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sz w:val="14"/>
                      <w:szCs w:val="14"/>
                    </w:rPr>
                  </w:pPr>
                  <w:r w:rsidRPr="004A16FA">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sz w:val="14"/>
                      <w:szCs w:val="14"/>
                    </w:rPr>
                  </w:pPr>
                  <w:r w:rsidRPr="004A16FA">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sz w:val="14"/>
                      <w:szCs w:val="14"/>
                    </w:rPr>
                    <w:t>παραλήπτες</w:t>
                  </w:r>
                </w:p>
              </w:tc>
            </w:tr>
            <w:tr w:rsidR="0030094D" w:rsidRPr="004A16FA" w:rsidTr="009868FB">
              <w:tc>
                <w:tcPr>
                  <w:tcW w:w="1057"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snapToGrid w:val="0"/>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snapToGrid w:val="0"/>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snapToGrid w:val="0"/>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snapToGrid w:val="0"/>
                    <w:jc w:val="both"/>
                    <w:rPr>
                      <w:rFonts w:asciiTheme="minorHAnsi" w:hAnsiTheme="minorHAnsi" w:cstheme="minorHAnsi"/>
                    </w:rPr>
                  </w:pPr>
                </w:p>
              </w:tc>
            </w:tr>
          </w:tbl>
          <w:p w:rsidR="0030094D" w:rsidRPr="004A16FA" w:rsidRDefault="0030094D" w:rsidP="00CF5B47">
            <w:pPr>
              <w:jc w:val="both"/>
              <w:rPr>
                <w:rFonts w:asciiTheme="minorHAnsi" w:hAnsiTheme="minorHAnsi" w:cstheme="minorHAnsi"/>
              </w:rPr>
            </w:pPr>
          </w:p>
        </w:tc>
      </w:tr>
      <w:tr w:rsidR="0030094D" w:rsidRPr="004A16FA"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2) Ο οικονομικός φορέας μπορεί να χρησιμοποιήσει το ακόλουθο </w:t>
            </w:r>
            <w:r w:rsidRPr="004A16FA">
              <w:rPr>
                <w:rFonts w:asciiTheme="minorHAnsi" w:hAnsiTheme="minorHAnsi" w:cstheme="minorHAnsi"/>
                <w:b/>
              </w:rPr>
              <w:t>τεχνικό προσωπικό ή τις ακόλουθες τεχνικές υπηρεσίες</w:t>
            </w:r>
            <w:r w:rsidRPr="004A16FA">
              <w:rPr>
                <w:rStyle w:val="a9"/>
                <w:rFonts w:asciiTheme="minorHAnsi" w:hAnsiTheme="minorHAnsi" w:cstheme="minorHAnsi"/>
              </w:rPr>
              <w:endnoteReference w:id="35"/>
            </w:r>
            <w:r w:rsidRPr="004A16FA">
              <w:rPr>
                <w:rFonts w:asciiTheme="minorHAnsi" w:hAnsiTheme="minorHAnsi" w:cstheme="minorHAnsi"/>
              </w:rPr>
              <w:t>, ιδίως τους υπεύθυνους για τον έλεγχο της ποιότητας:</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w:t>
            </w:r>
          </w:p>
          <w:p w:rsidR="0030094D" w:rsidRPr="004A16FA" w:rsidRDefault="0030094D" w:rsidP="00CF5B47">
            <w:pPr>
              <w:jc w:val="both"/>
              <w:rPr>
                <w:rFonts w:asciiTheme="minorHAnsi" w:hAnsiTheme="minorHAnsi" w:cstheme="minorHAnsi"/>
              </w:rPr>
            </w:pPr>
          </w:p>
          <w:p w:rsidR="0030094D" w:rsidRPr="004A16FA" w:rsidRDefault="0030094D" w:rsidP="00CF5B47">
            <w:pPr>
              <w:jc w:val="both"/>
              <w:rPr>
                <w:rFonts w:asciiTheme="minorHAnsi" w:hAnsiTheme="minorHAnsi" w:cstheme="minorHAnsi"/>
              </w:rPr>
            </w:pPr>
          </w:p>
          <w:p w:rsidR="0030094D" w:rsidRPr="004A16FA" w:rsidRDefault="0030094D" w:rsidP="00CF5B47">
            <w:pPr>
              <w:jc w:val="both"/>
              <w:rPr>
                <w:rFonts w:asciiTheme="minorHAnsi" w:hAnsiTheme="minorHAnsi" w:cstheme="minorHAnsi"/>
              </w:rPr>
            </w:pPr>
          </w:p>
          <w:p w:rsidR="0030094D" w:rsidRPr="004A16FA" w:rsidRDefault="0030094D" w:rsidP="00CF5B47">
            <w:pPr>
              <w:jc w:val="both"/>
              <w:rPr>
                <w:rFonts w:asciiTheme="minorHAnsi" w:hAnsiTheme="minorHAnsi" w:cstheme="minorHAnsi"/>
              </w:rPr>
            </w:pP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w:t>
            </w:r>
          </w:p>
        </w:tc>
      </w:tr>
      <w:tr w:rsidR="0030094D" w:rsidRPr="004A16FA"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3) Ο οικονομικός φορέας χρησιμοποιεί τον ακόλουθο </w:t>
            </w:r>
            <w:r w:rsidRPr="004A16FA">
              <w:rPr>
                <w:rFonts w:asciiTheme="minorHAnsi" w:hAnsiTheme="minorHAnsi" w:cstheme="minorHAnsi"/>
                <w:b/>
              </w:rPr>
              <w:t>τεχνικό εξοπλισμό και λαμβάνει τα ακόλουθα μέτρα για την διασφάλιση της ποιότητας</w:t>
            </w:r>
            <w:r w:rsidRPr="004A16FA">
              <w:rPr>
                <w:rFonts w:asciiTheme="minorHAnsi" w:hAnsiTheme="minorHAnsi" w:cstheme="minorHAnsi"/>
              </w:rPr>
              <w:t xml:space="preserve"> και τα </w:t>
            </w:r>
            <w:r w:rsidRPr="004A16FA">
              <w:rPr>
                <w:rFonts w:asciiTheme="minorHAnsi" w:hAnsiTheme="minorHAnsi" w:cstheme="minorHAnsi"/>
                <w:b/>
              </w:rPr>
              <w:t>μέσα μελέτης και έρευνας</w:t>
            </w:r>
            <w:r w:rsidRPr="004A16FA">
              <w:rPr>
                <w:rFonts w:asciiTheme="minorHAnsi" w:hAnsiTheme="minorHAnsi" w:cstheme="minorHAnsi"/>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w:t>
            </w:r>
          </w:p>
        </w:tc>
      </w:tr>
      <w:tr w:rsidR="0030094D" w:rsidRPr="004A16FA"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4) Ο οικονομικός φορέας θα μπορεί να εφαρμόζει τα ακόλουθα </w:t>
            </w:r>
            <w:r w:rsidRPr="004A16FA">
              <w:rPr>
                <w:rFonts w:asciiTheme="minorHAnsi" w:hAnsiTheme="minorHAnsi" w:cstheme="minorHAnsi"/>
                <w:b/>
              </w:rPr>
              <w:t>μέτρα περιβαλλοντικής διαχείρισης</w:t>
            </w:r>
            <w:r w:rsidRPr="004A16FA">
              <w:rPr>
                <w:rFonts w:asciiTheme="minorHAnsi" w:hAnsiTheme="minorHAnsi" w:cstheme="minorHAnsi"/>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w:t>
            </w:r>
          </w:p>
        </w:tc>
      </w:tr>
      <w:tr w:rsidR="0030094D" w:rsidRPr="004A16FA" w:rsidTr="00D86056">
        <w:trPr>
          <w:trHeight w:val="2683"/>
          <w:jc w:val="center"/>
        </w:trPr>
        <w:tc>
          <w:tcPr>
            <w:tcW w:w="5174" w:type="dxa"/>
            <w:tcBorders>
              <w:top w:val="single" w:sz="4" w:space="0" w:color="000000"/>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5) Το </w:t>
            </w:r>
            <w:r w:rsidRPr="004A16FA">
              <w:rPr>
                <w:rFonts w:asciiTheme="minorHAnsi" w:hAnsiTheme="minorHAnsi" w:cstheme="minorHAnsi"/>
                <w:b/>
                <w:bCs/>
              </w:rPr>
              <w:t xml:space="preserve">μέσο ετήσιο εργατοϋπαλληλικό δυναμικό </w:t>
            </w:r>
            <w:r w:rsidRPr="004A16FA">
              <w:rPr>
                <w:rFonts w:asciiTheme="minorHAnsi" w:hAnsiTheme="minorHAnsi" w:cstheme="minorHAnsi"/>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Έτος, μέσο ετήσιο εργατοϋπαλληλικό προσωπικό: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Έτος, αριθμός διευθυντικών στελεχών:</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 [.........] </w:t>
            </w:r>
          </w:p>
        </w:tc>
      </w:tr>
      <w:tr w:rsidR="0030094D" w:rsidRPr="006F41BA" w:rsidTr="00D86056">
        <w:trPr>
          <w:jc w:val="center"/>
        </w:trPr>
        <w:tc>
          <w:tcPr>
            <w:tcW w:w="5174" w:type="dxa"/>
            <w:tcBorders>
              <w:left w:val="single" w:sz="4" w:space="0" w:color="000000"/>
              <w:bottom w:val="single" w:sz="4" w:space="0" w:color="000000"/>
            </w:tcBorders>
            <w:shd w:val="clear" w:color="auto" w:fill="auto"/>
          </w:tcPr>
          <w:p w:rsidR="0030094D" w:rsidRPr="004A16FA" w:rsidRDefault="0030094D" w:rsidP="00CF5B47">
            <w:pPr>
              <w:jc w:val="both"/>
              <w:rPr>
                <w:rFonts w:asciiTheme="minorHAnsi" w:hAnsiTheme="minorHAnsi" w:cstheme="minorHAnsi"/>
              </w:rPr>
            </w:pPr>
            <w:r w:rsidRPr="004A16FA">
              <w:rPr>
                <w:rFonts w:asciiTheme="minorHAnsi" w:hAnsiTheme="minorHAnsi" w:cstheme="minorHAnsi"/>
              </w:rPr>
              <w:t xml:space="preserve">6) Ο οικονομικός φορέας θα έχει στη διάθεσή του τα ακόλουθα </w:t>
            </w:r>
            <w:r w:rsidRPr="004A16FA">
              <w:rPr>
                <w:rFonts w:asciiTheme="minorHAnsi" w:hAnsiTheme="minorHAnsi" w:cstheme="minorHAnsi"/>
                <w:b/>
              </w:rPr>
              <w:t xml:space="preserve">μηχανήματα, εγκαταστάσεις και τεχνικό εξοπλισμό </w:t>
            </w:r>
            <w:r w:rsidRPr="004A16FA">
              <w:rPr>
                <w:rFonts w:asciiTheme="minorHAnsi" w:hAnsiTheme="minorHAnsi" w:cstheme="minorHAnsi"/>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4A16FA">
              <w:rPr>
                <w:rFonts w:asciiTheme="minorHAnsi" w:hAnsiTheme="minorHAnsi" w:cstheme="minorHAnsi"/>
              </w:rPr>
              <w:t>[……]</w:t>
            </w:r>
          </w:p>
        </w:tc>
      </w:tr>
    </w:tbl>
    <w:p w:rsidR="00D86056" w:rsidRDefault="00D86056" w:rsidP="00CF5B47">
      <w:pPr>
        <w:jc w:val="both"/>
        <w:rPr>
          <w:rFonts w:asciiTheme="minorHAnsi" w:hAnsiTheme="minorHAnsi" w:cstheme="minorHAnsi"/>
          <w:b/>
          <w:bCs/>
        </w:rPr>
      </w:pPr>
    </w:p>
    <w:p w:rsidR="00D86056" w:rsidRDefault="00D86056">
      <w:pPr>
        <w:widowControl/>
        <w:suppressAutoHyphens w:val="0"/>
        <w:rPr>
          <w:rFonts w:asciiTheme="minorHAnsi" w:hAnsiTheme="minorHAnsi" w:cstheme="minorHAnsi"/>
          <w:b/>
          <w:bCs/>
        </w:rPr>
      </w:pPr>
      <w:r>
        <w:rPr>
          <w:rFonts w:asciiTheme="minorHAnsi" w:hAnsiTheme="minorHAnsi" w:cstheme="minorHAnsi"/>
          <w:b/>
          <w:bCs/>
        </w:rPr>
        <w:br w:type="page"/>
      </w:r>
    </w:p>
    <w:p w:rsidR="0030094D" w:rsidRPr="00D86056" w:rsidRDefault="0030094D" w:rsidP="00D86056">
      <w:pPr>
        <w:pStyle w:val="3"/>
        <w:rPr>
          <w:rFonts w:asciiTheme="minorHAnsi" w:hAnsiTheme="minorHAnsi" w:cstheme="minorHAnsi"/>
          <w:i/>
          <w:color w:val="auto"/>
        </w:rPr>
      </w:pPr>
      <w:bookmarkStart w:id="15" w:name="_Toc517176783"/>
      <w:r w:rsidRPr="00D86056">
        <w:rPr>
          <w:rFonts w:asciiTheme="minorHAnsi" w:hAnsiTheme="minorHAnsi" w:cstheme="minorHAnsi"/>
          <w:bCs w:val="0"/>
          <w:color w:val="auto"/>
        </w:rPr>
        <w:lastRenderedPageBreak/>
        <w:t>Δ: Συστήματα διασφάλισης ποιότητας και πρότυπα περιβαλλοντικής διαχείρισης</w:t>
      </w:r>
      <w:bookmarkEnd w:id="15"/>
    </w:p>
    <w:p w:rsidR="0030094D" w:rsidRPr="006F41BA" w:rsidRDefault="0030094D" w:rsidP="00CF5B4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rPr>
        <w:t xml:space="preserve">Ο οικονομικός φορέας πρέπει να παράσχει πληροφορίες </w:t>
      </w:r>
      <w:r w:rsidRPr="006F41BA">
        <w:rPr>
          <w:rFonts w:asciiTheme="minorHAnsi" w:hAnsiTheme="minorHAnsi" w:cstheme="minorHAnsi"/>
          <w:b/>
          <w:u w:val="single"/>
        </w:rPr>
        <w:t>μόνον</w:t>
      </w:r>
      <w:r w:rsidRPr="006F41BA">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978" w:type="dxa"/>
        <w:jc w:val="center"/>
        <w:tblInd w:w="-932" w:type="dxa"/>
        <w:tblLayout w:type="fixed"/>
        <w:tblLook w:val="0000"/>
      </w:tblPr>
      <w:tblGrid>
        <w:gridCol w:w="5411"/>
        <w:gridCol w:w="4567"/>
      </w:tblGrid>
      <w:tr w:rsidR="0030094D" w:rsidRPr="006F41BA" w:rsidTr="00D86056">
        <w:trPr>
          <w:jc w:val="center"/>
        </w:trPr>
        <w:tc>
          <w:tcPr>
            <w:tcW w:w="5411"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i/>
              </w:rPr>
            </w:pPr>
            <w:r w:rsidRPr="006F41BA">
              <w:rPr>
                <w:rFonts w:asciiTheme="minorHAnsi" w:hAnsiTheme="minorHAnsi" w:cstheme="minorHAnsi"/>
                <w:b/>
                <w:i/>
              </w:rPr>
              <w:t>Συστήματα διασφάλισης ποιότητας και πρότυπα περιβαλλοντικής διαχείρισης</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b/>
                <w:i/>
              </w:rPr>
              <w:t>Απάντηση:</w:t>
            </w:r>
          </w:p>
        </w:tc>
      </w:tr>
      <w:tr w:rsidR="0030094D" w:rsidRPr="006F41BA" w:rsidTr="00D86056">
        <w:trPr>
          <w:jc w:val="center"/>
        </w:trPr>
        <w:tc>
          <w:tcPr>
            <w:tcW w:w="5411" w:type="dxa"/>
            <w:tcBorders>
              <w:top w:val="single" w:sz="4" w:space="0" w:color="000000"/>
              <w:left w:val="single" w:sz="4" w:space="0" w:color="000000"/>
              <w:bottom w:val="single" w:sz="4" w:space="0" w:color="000000"/>
            </w:tcBorders>
            <w:shd w:val="clear" w:color="auto" w:fill="auto"/>
          </w:tcPr>
          <w:p w:rsidR="0030094D" w:rsidRPr="006F41BA" w:rsidRDefault="0030094D" w:rsidP="00CF5B47">
            <w:pPr>
              <w:jc w:val="both"/>
              <w:rPr>
                <w:rFonts w:asciiTheme="minorHAnsi" w:hAnsiTheme="minorHAnsi" w:cstheme="minorHAnsi"/>
                <w:b/>
                <w:color w:val="000000"/>
              </w:rPr>
            </w:pPr>
            <w:r w:rsidRPr="006F41BA">
              <w:rPr>
                <w:rFonts w:asciiTheme="minorHAnsi" w:hAnsiTheme="minorHAnsi" w:cstheme="minorHAnsi"/>
                <w:color w:val="000000"/>
              </w:rPr>
              <w:t xml:space="preserve">Θα είναι σε θέση ο οικονομικός φορέας να προσκομίσει </w:t>
            </w:r>
            <w:r w:rsidRPr="006F41BA">
              <w:rPr>
                <w:rFonts w:asciiTheme="minorHAnsi" w:hAnsiTheme="minorHAnsi" w:cstheme="minorHAnsi"/>
                <w:b/>
                <w:color w:val="000000"/>
              </w:rPr>
              <w:t>πιστοποιητικά</w:t>
            </w:r>
            <w:r w:rsidRPr="006F41BA">
              <w:rPr>
                <w:rFonts w:asciiTheme="minorHAnsi" w:hAnsiTheme="minorHAnsi"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6F41BA">
              <w:rPr>
                <w:rFonts w:asciiTheme="minorHAnsi" w:hAnsiTheme="minorHAnsi" w:cstheme="minorHAnsi"/>
                <w:b/>
                <w:color w:val="000000"/>
              </w:rPr>
              <w:t>πρότυπα διασφάλισης ποιότητας</w:t>
            </w:r>
            <w:r w:rsidRPr="006F41BA">
              <w:rPr>
                <w:rFonts w:asciiTheme="minorHAnsi" w:hAnsiTheme="minorHAnsi" w:cstheme="minorHAnsi"/>
                <w:color w:val="000000"/>
              </w:rPr>
              <w:t>, συμπεριλαμβανομένης της προσβασιμότητας για άτομα με ειδικές ανάγκες;</w:t>
            </w:r>
          </w:p>
          <w:p w:rsidR="0030094D" w:rsidRPr="006F41BA" w:rsidRDefault="0030094D" w:rsidP="00CF5B47">
            <w:pPr>
              <w:jc w:val="both"/>
              <w:rPr>
                <w:rFonts w:asciiTheme="minorHAnsi" w:hAnsiTheme="minorHAnsi" w:cstheme="minorHAnsi"/>
                <w:i/>
                <w:color w:val="000000"/>
              </w:rPr>
            </w:pPr>
            <w:r w:rsidRPr="006F41BA">
              <w:rPr>
                <w:rFonts w:asciiTheme="minorHAnsi" w:hAnsiTheme="minorHAnsi" w:cstheme="minorHAnsi"/>
                <w:b/>
                <w:color w:val="000000"/>
              </w:rPr>
              <w:t>Εάν όχι</w:t>
            </w:r>
            <w:r w:rsidRPr="006F41BA">
              <w:rPr>
                <w:rFonts w:asciiTheme="minorHAnsi" w:hAnsiTheme="minorHAnsi"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color w:val="000000"/>
              </w:rPr>
              <w:t>Εάν η σχετική τεκμηρίωση διατίθεται ηλεκτρονικά, αναφέρετε:</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30094D" w:rsidRPr="006F41BA" w:rsidRDefault="0030094D" w:rsidP="00CF5B47">
            <w:pPr>
              <w:jc w:val="both"/>
              <w:rPr>
                <w:rFonts w:asciiTheme="minorHAnsi" w:hAnsiTheme="minorHAnsi" w:cstheme="minorHAnsi"/>
              </w:rPr>
            </w:pPr>
            <w:r w:rsidRPr="006F41BA">
              <w:rPr>
                <w:rFonts w:asciiTheme="minorHAnsi" w:hAnsiTheme="minorHAnsi" w:cstheme="minorHAnsi"/>
              </w:rPr>
              <w:t>[] Ναι [] Όχι</w:t>
            </w: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rPr>
            </w:pP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rPr>
              <w:t>[……] [……]</w:t>
            </w: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i/>
              </w:rPr>
            </w:pPr>
          </w:p>
          <w:p w:rsidR="0030094D" w:rsidRPr="006F41BA" w:rsidRDefault="0030094D" w:rsidP="00CF5B47">
            <w:pPr>
              <w:jc w:val="both"/>
              <w:rPr>
                <w:rFonts w:asciiTheme="minorHAnsi" w:hAnsiTheme="minorHAnsi" w:cstheme="minorHAnsi"/>
              </w:rPr>
            </w:pPr>
            <w:r w:rsidRPr="006F41BA">
              <w:rPr>
                <w:rFonts w:asciiTheme="minorHAnsi" w:hAnsiTheme="minorHAnsi" w:cstheme="minorHAnsi"/>
                <w:i/>
              </w:rPr>
              <w:t>(διαδικτυακή διεύθυνση, αρχή ή φορέας έκδοσης, επακριβή στοιχεία αναφοράς των εγγράφων): [……][……][……]</w:t>
            </w:r>
          </w:p>
        </w:tc>
      </w:tr>
    </w:tbl>
    <w:p w:rsidR="0030094D" w:rsidRPr="006F41BA" w:rsidRDefault="0030094D" w:rsidP="00CF5B47">
      <w:pPr>
        <w:pStyle w:val="ChapterTitle"/>
        <w:jc w:val="both"/>
        <w:rPr>
          <w:rFonts w:asciiTheme="minorHAnsi" w:hAnsiTheme="minorHAnsi" w:cstheme="minorHAnsi"/>
        </w:rPr>
      </w:pPr>
    </w:p>
    <w:p w:rsidR="0030094D" w:rsidRPr="006F41BA" w:rsidRDefault="0030094D" w:rsidP="00D86056">
      <w:pPr>
        <w:pStyle w:val="ChapterTitle"/>
        <w:jc w:val="both"/>
        <w:outlineLvl w:val="1"/>
        <w:rPr>
          <w:rFonts w:asciiTheme="minorHAnsi" w:hAnsiTheme="minorHAnsi" w:cstheme="minorHAnsi"/>
          <w:i/>
        </w:rPr>
      </w:pPr>
      <w:r w:rsidRPr="006F41BA">
        <w:rPr>
          <w:rFonts w:asciiTheme="minorHAnsi" w:hAnsiTheme="minorHAnsi" w:cstheme="minorHAnsi"/>
        </w:rPr>
        <w:br w:type="page"/>
      </w:r>
      <w:bookmarkStart w:id="16" w:name="_Toc517176784"/>
      <w:r w:rsidRPr="006F41BA">
        <w:rPr>
          <w:rFonts w:asciiTheme="minorHAnsi" w:hAnsiTheme="minorHAnsi" w:cstheme="minorHAnsi"/>
          <w:bCs/>
        </w:rPr>
        <w:lastRenderedPageBreak/>
        <w:t>Μέρος V : Τελικές δηλώσεις</w:t>
      </w:r>
      <w:bookmarkEnd w:id="16"/>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F41BA">
        <w:rPr>
          <w:rStyle w:val="ad"/>
          <w:rFonts w:asciiTheme="minorHAnsi" w:hAnsiTheme="minorHAnsi" w:cstheme="minorHAnsi"/>
        </w:rPr>
        <w:endnoteReference w:id="36"/>
      </w:r>
      <w:r w:rsidRPr="006F41BA">
        <w:rPr>
          <w:rFonts w:asciiTheme="minorHAnsi" w:hAnsiTheme="minorHAnsi" w:cstheme="minorHAnsi"/>
          <w:i/>
        </w:rPr>
        <w:t>, εκτός εάν :</w:t>
      </w:r>
    </w:p>
    <w:p w:rsidR="0030094D" w:rsidRPr="006F41BA" w:rsidRDefault="0030094D" w:rsidP="00CF5B47">
      <w:pPr>
        <w:jc w:val="both"/>
        <w:rPr>
          <w:rStyle w:val="a9"/>
          <w:rFonts w:asciiTheme="minorHAnsi" w:hAnsiTheme="minorHAnsi" w:cstheme="minorHAnsi"/>
          <w:i/>
        </w:rPr>
      </w:pPr>
      <w:r w:rsidRPr="006F41BA">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F41BA">
        <w:rPr>
          <w:rStyle w:val="a9"/>
          <w:rFonts w:asciiTheme="minorHAnsi" w:hAnsiTheme="minorHAnsi" w:cstheme="minorHAnsi"/>
        </w:rPr>
        <w:endnoteReference w:id="37"/>
      </w:r>
      <w:r w:rsidRPr="006F41BA">
        <w:rPr>
          <w:rStyle w:val="a9"/>
          <w:rFonts w:asciiTheme="minorHAnsi" w:hAnsiTheme="minorHAnsi" w:cstheme="minorHAnsi"/>
          <w:i/>
        </w:rPr>
        <w:t>.</w:t>
      </w:r>
    </w:p>
    <w:p w:rsidR="0030094D" w:rsidRPr="006F41BA" w:rsidRDefault="0030094D" w:rsidP="00CF5B47">
      <w:pPr>
        <w:jc w:val="both"/>
        <w:rPr>
          <w:rFonts w:asciiTheme="minorHAnsi" w:hAnsiTheme="minorHAnsi" w:cstheme="minorHAnsi"/>
          <w:i/>
        </w:rPr>
      </w:pPr>
      <w:r w:rsidRPr="006F41BA">
        <w:rPr>
          <w:rStyle w:val="a9"/>
          <w:rFonts w:asciiTheme="minorHAnsi" w:hAnsiTheme="minorHAnsi" w:cstheme="minorHAnsi"/>
          <w:i/>
        </w:rPr>
        <w:t>β) η αναθέτουσα αρχή ή ο αναθέτων φορέας έχουν ήδη στην κατοχή τους τα σχετικά έγγραφα.</w:t>
      </w:r>
    </w:p>
    <w:p w:rsidR="0030094D" w:rsidRPr="006F41BA" w:rsidRDefault="0030094D" w:rsidP="004A16FA">
      <w:pPr>
        <w:spacing w:line="276" w:lineRule="auto"/>
        <w:rPr>
          <w:rFonts w:asciiTheme="minorHAnsi" w:hAnsiTheme="minorHAnsi" w:cstheme="minorHAnsi"/>
          <w:i/>
        </w:rPr>
      </w:pPr>
      <w:r w:rsidRPr="006F41BA">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w:t>
      </w:r>
      <w:r w:rsidR="004A16FA" w:rsidRPr="004A16FA">
        <w:rPr>
          <w:rFonts w:asciiTheme="minorHAnsi" w:hAnsiTheme="minorHAnsi" w:cstheme="minorHAnsi"/>
          <w:i/>
        </w:rPr>
        <w:t>ΜΕΙΟΔΟΤΙΚΟΥ ΔΙΑΓΩΝΙΣΜΟΥ  ΓΙΑ ΤΗΝ ΠΡΟΜΗΘΕΙΑ-ΜΕΤΑΦΟΡΑ ΧΗΜΙΚΩΝ-E</w:t>
      </w:r>
      <w:r w:rsidR="004A16FA">
        <w:rPr>
          <w:rFonts w:asciiTheme="minorHAnsi" w:hAnsiTheme="minorHAnsi" w:cstheme="minorHAnsi"/>
          <w:i/>
        </w:rPr>
        <w:t xml:space="preserve">ΞΥΓΙΑΝΣΗΣ ΤΟΥ </w:t>
      </w:r>
      <w:r w:rsidR="004A16FA" w:rsidRPr="004A16FA">
        <w:rPr>
          <w:rFonts w:asciiTheme="minorHAnsi" w:hAnsiTheme="minorHAnsi" w:cstheme="minorHAnsi"/>
          <w:i/>
        </w:rPr>
        <w:t>ΝΕΡΟΥ ΤΩΝ ΚΟΛΥΜΒΗΤΙΚΩΝ ΔΕΞΑΜΕΝΩΝ</w:t>
      </w:r>
      <w:r w:rsidR="004A16FA">
        <w:rPr>
          <w:rFonts w:asciiTheme="minorHAnsi" w:hAnsiTheme="minorHAnsi" w:cstheme="minorHAnsi"/>
          <w:i/>
        </w:rPr>
        <w:t xml:space="preserve"> ΔΙΑΡΚΕΙΑΣ 1 ΕΤΟΥΣ</w:t>
      </w:r>
    </w:p>
    <w:p w:rsidR="0030094D" w:rsidRPr="006F41BA" w:rsidRDefault="0030094D" w:rsidP="00CF5B47">
      <w:pPr>
        <w:jc w:val="both"/>
        <w:rPr>
          <w:rFonts w:asciiTheme="minorHAnsi" w:hAnsiTheme="minorHAnsi" w:cstheme="minorHAnsi"/>
          <w:i/>
        </w:rPr>
      </w:pPr>
      <w:r w:rsidRPr="006F41BA">
        <w:rPr>
          <w:rFonts w:asciiTheme="minorHAnsi" w:hAnsiTheme="minorHAnsi" w:cstheme="minorHAnsi"/>
          <w:i/>
        </w:rPr>
        <w:t xml:space="preserve">Ημερομηνία, τόπος και, όπου ζητείται ή είναι απαραίτητο, υπογραφή(-ές): [……]   </w:t>
      </w:r>
    </w:p>
    <w:p w:rsidR="000F30F9" w:rsidRPr="006F41BA" w:rsidRDefault="0030094D" w:rsidP="00D86056">
      <w:pPr>
        <w:jc w:val="both"/>
        <w:rPr>
          <w:rFonts w:asciiTheme="minorHAnsi" w:eastAsia="Times New Roman" w:hAnsiTheme="minorHAnsi" w:cstheme="minorHAnsi"/>
          <w:lang w:eastAsia="el-GR"/>
        </w:rPr>
      </w:pPr>
      <w:r w:rsidRPr="006F41BA">
        <w:rPr>
          <w:rFonts w:asciiTheme="minorHAnsi" w:hAnsiTheme="minorHAnsi" w:cstheme="minorHAnsi"/>
          <w:i/>
        </w:rPr>
        <w:br w:type="page"/>
      </w:r>
    </w:p>
    <w:sectPr w:rsidR="000F30F9" w:rsidRPr="006F41BA" w:rsidSect="002F5857">
      <w:headerReference w:type="default" r:id="rId10"/>
      <w:footerReference w:type="default" r:id="rId11"/>
      <w:headerReference w:type="first" r:id="rId12"/>
      <w:pgSz w:w="11906" w:h="16838"/>
      <w:pgMar w:top="414" w:right="992" w:bottom="1134" w:left="993"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026" w:rsidRDefault="00D87026" w:rsidP="007D0F92">
      <w:r>
        <w:separator/>
      </w:r>
    </w:p>
  </w:endnote>
  <w:endnote w:type="continuationSeparator" w:id="0">
    <w:p w:rsidR="00D87026" w:rsidRDefault="00D87026" w:rsidP="007D0F92">
      <w:r>
        <w:continuationSeparator/>
      </w:r>
    </w:p>
  </w:endnote>
  <w:endnote w:id="1">
    <w:p w:rsidR="001B2857" w:rsidRPr="002F6B21" w:rsidRDefault="001B2857" w:rsidP="0030094D">
      <w:pPr>
        <w:pStyle w:val="ae"/>
        <w:tabs>
          <w:tab w:val="left" w:pos="284"/>
        </w:tabs>
        <w:ind w:firstLine="0"/>
      </w:pPr>
      <w:r>
        <w:rPr>
          <w:rStyle w:val="a9"/>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B2857" w:rsidRPr="002F6B21" w:rsidRDefault="001B2857" w:rsidP="0030094D">
      <w:pPr>
        <w:pStyle w:val="ae"/>
        <w:tabs>
          <w:tab w:val="left" w:pos="284"/>
        </w:tabs>
        <w:ind w:firstLine="0"/>
      </w:pPr>
      <w:r w:rsidRPr="00F62DFA">
        <w:rPr>
          <w:rStyle w:val="a9"/>
        </w:rPr>
        <w:endnoteRef/>
      </w:r>
      <w:r w:rsidRPr="002F6B21">
        <w:tab/>
        <w:t>Επαναλάβετε τα στοιχεία των αρμοδίων, όνομα και επώνυμο, όσες φορές χρειάζεται.</w:t>
      </w:r>
    </w:p>
  </w:endnote>
  <w:endnote w:id="3">
    <w:p w:rsidR="001B2857" w:rsidRPr="00F62DFA" w:rsidRDefault="001B2857" w:rsidP="0030094D">
      <w:pPr>
        <w:pStyle w:val="ae"/>
        <w:tabs>
          <w:tab w:val="left" w:pos="284"/>
        </w:tabs>
        <w:ind w:firstLine="0"/>
        <w:rPr>
          <w:rStyle w:val="DeltaViewInsertion"/>
          <w:b w:val="0"/>
          <w:i w:val="0"/>
        </w:rPr>
      </w:pPr>
      <w:r w:rsidRPr="00F62DFA">
        <w:rPr>
          <w:rStyle w:val="a9"/>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B2857" w:rsidRPr="00F62DFA" w:rsidRDefault="001B2857" w:rsidP="0030094D">
      <w:pPr>
        <w:pStyle w:val="ae"/>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B2857" w:rsidRPr="00F62DFA" w:rsidRDefault="001B2857" w:rsidP="0030094D">
      <w:pPr>
        <w:pStyle w:val="ae"/>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B2857" w:rsidRPr="002F6B21" w:rsidRDefault="001B2857" w:rsidP="0030094D">
      <w:pPr>
        <w:pStyle w:val="ae"/>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B2857" w:rsidRPr="002F6B21" w:rsidRDefault="001B2857" w:rsidP="0030094D">
      <w:pPr>
        <w:pStyle w:val="ae"/>
        <w:tabs>
          <w:tab w:val="left" w:pos="284"/>
        </w:tabs>
        <w:ind w:firstLine="0"/>
      </w:pPr>
      <w:r w:rsidRPr="00F62DFA">
        <w:rPr>
          <w:rStyle w:val="a9"/>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1B2857" w:rsidRPr="002F6B21" w:rsidRDefault="001B2857" w:rsidP="0030094D">
      <w:pPr>
        <w:pStyle w:val="ae"/>
        <w:tabs>
          <w:tab w:val="left" w:pos="284"/>
        </w:tabs>
        <w:ind w:firstLine="0"/>
      </w:pPr>
      <w:r w:rsidRPr="00F62DFA">
        <w:rPr>
          <w:rStyle w:val="a9"/>
        </w:rPr>
        <w:endnoteRef/>
      </w:r>
      <w:r w:rsidRPr="002F6B21">
        <w:tab/>
        <w:t>Τα δικαιολογητικά και η κατάταξη, εάν υπάρχουν, αναφέρονται στην πιστοποίηση.</w:t>
      </w:r>
    </w:p>
  </w:endnote>
  <w:endnote w:id="6">
    <w:p w:rsidR="001B2857" w:rsidRPr="002F6B21" w:rsidRDefault="001B2857" w:rsidP="0030094D">
      <w:pPr>
        <w:pStyle w:val="ae"/>
        <w:tabs>
          <w:tab w:val="left" w:pos="284"/>
        </w:tabs>
        <w:ind w:firstLine="0"/>
      </w:pPr>
      <w:r w:rsidRPr="00F62DFA">
        <w:rPr>
          <w:rStyle w:val="a9"/>
        </w:rPr>
        <w:endnoteRef/>
      </w:r>
      <w:r w:rsidRPr="002F6B21">
        <w:tab/>
        <w:t>Ειδικότερα ως μέλος ένωσης ή κοινοπραξίας ή άλλου παρόμοιου καθεστώτος.</w:t>
      </w:r>
    </w:p>
  </w:endnote>
  <w:endnote w:id="7">
    <w:p w:rsidR="001B2857" w:rsidRPr="002F6B21" w:rsidRDefault="001B2857" w:rsidP="0030094D">
      <w:pPr>
        <w:pStyle w:val="ae"/>
        <w:tabs>
          <w:tab w:val="left" w:pos="284"/>
        </w:tabs>
        <w:ind w:firstLine="0"/>
      </w:pPr>
      <w:r w:rsidRPr="00F62DFA">
        <w:rPr>
          <w:rStyle w:val="a9"/>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1B2857" w:rsidRPr="002F6B21" w:rsidRDefault="001B2857" w:rsidP="0030094D">
      <w:pPr>
        <w:pStyle w:val="ae"/>
        <w:tabs>
          <w:tab w:val="left" w:pos="284"/>
        </w:tabs>
        <w:ind w:firstLine="0"/>
      </w:pPr>
      <w:r w:rsidRPr="00F62DFA">
        <w:rPr>
          <w:rStyle w:val="a9"/>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B2857" w:rsidRPr="002F6B21" w:rsidRDefault="001B2857" w:rsidP="0030094D">
      <w:pPr>
        <w:pStyle w:val="ae"/>
        <w:tabs>
          <w:tab w:val="left" w:pos="284"/>
        </w:tabs>
        <w:ind w:firstLine="0"/>
      </w:pPr>
      <w:r w:rsidRPr="00F62DFA">
        <w:rPr>
          <w:rStyle w:val="a9"/>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B2857" w:rsidRPr="002F6B21" w:rsidRDefault="001B2857" w:rsidP="0030094D">
      <w:pPr>
        <w:pStyle w:val="ae"/>
        <w:tabs>
          <w:tab w:val="left" w:pos="284"/>
        </w:tabs>
        <w:ind w:firstLine="0"/>
      </w:pPr>
      <w:r w:rsidRPr="00F62DFA">
        <w:rPr>
          <w:rStyle w:val="a9"/>
        </w:rPr>
        <w:endnoteRef/>
      </w:r>
      <w:r w:rsidRPr="002F6B21">
        <w:tab/>
        <w:t>Σύμφωνα με άρθρο 73 παρ. 1 (β). Στον Κανονισμό ΕΕΕΣ (Κανονισμός ΕΕ 2016/7) αναφέρεται ως “διαφθορά”.</w:t>
      </w:r>
    </w:p>
  </w:endnote>
  <w:endnote w:id="11">
    <w:p w:rsidR="001B2857" w:rsidRPr="002F6B21" w:rsidRDefault="001B2857" w:rsidP="0030094D">
      <w:pPr>
        <w:pStyle w:val="ae"/>
        <w:tabs>
          <w:tab w:val="left" w:pos="284"/>
        </w:tabs>
        <w:ind w:firstLine="0"/>
      </w:pPr>
      <w:r w:rsidRPr="00F62DFA">
        <w:rPr>
          <w:rStyle w:val="a9"/>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1B2857" w:rsidRPr="002F6B21" w:rsidRDefault="001B2857" w:rsidP="0030094D">
      <w:pPr>
        <w:pStyle w:val="ae"/>
        <w:tabs>
          <w:tab w:val="left" w:pos="284"/>
        </w:tabs>
        <w:ind w:firstLine="0"/>
      </w:pPr>
      <w:r w:rsidRPr="00F62DFA">
        <w:rPr>
          <w:rStyle w:val="a9"/>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c"/>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1B2857" w:rsidRPr="002F6B21" w:rsidRDefault="001B2857" w:rsidP="0030094D">
      <w:pPr>
        <w:pStyle w:val="ae"/>
        <w:tabs>
          <w:tab w:val="left" w:pos="284"/>
        </w:tabs>
        <w:ind w:firstLine="0"/>
      </w:pPr>
      <w:r w:rsidRPr="00F62DFA">
        <w:rPr>
          <w:rStyle w:val="a9"/>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B2857" w:rsidRPr="002F6B21" w:rsidRDefault="001B2857" w:rsidP="0030094D">
      <w:pPr>
        <w:pStyle w:val="ae"/>
        <w:tabs>
          <w:tab w:val="left" w:pos="284"/>
        </w:tabs>
        <w:ind w:firstLine="0"/>
      </w:pPr>
      <w:r w:rsidRPr="00F62DFA">
        <w:rPr>
          <w:rStyle w:val="a9"/>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c"/>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1B2857" w:rsidRPr="002F6B21" w:rsidRDefault="001B2857" w:rsidP="0030094D">
      <w:pPr>
        <w:pStyle w:val="ae"/>
        <w:tabs>
          <w:tab w:val="left" w:pos="284"/>
        </w:tabs>
        <w:ind w:firstLine="0"/>
      </w:pPr>
      <w:r w:rsidRPr="00F62DFA">
        <w:rPr>
          <w:rStyle w:val="a9"/>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B2857" w:rsidRPr="002F6B21" w:rsidRDefault="001B2857" w:rsidP="0030094D">
      <w:pPr>
        <w:pStyle w:val="ae"/>
        <w:tabs>
          <w:tab w:val="left" w:pos="284"/>
        </w:tabs>
        <w:ind w:firstLine="0"/>
      </w:pPr>
      <w:r w:rsidRPr="00F62DFA">
        <w:rPr>
          <w:rStyle w:val="a9"/>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B2857" w:rsidRPr="002F6B21" w:rsidRDefault="001B2857" w:rsidP="0030094D">
      <w:pPr>
        <w:pStyle w:val="ae"/>
        <w:tabs>
          <w:tab w:val="left" w:pos="284"/>
        </w:tabs>
        <w:ind w:firstLine="0"/>
      </w:pPr>
      <w:r w:rsidRPr="00F62DFA">
        <w:rPr>
          <w:rStyle w:val="a9"/>
        </w:rPr>
        <w:endnoteRef/>
      </w:r>
      <w:r w:rsidRPr="002F6B21">
        <w:tab/>
        <w:t>Επαναλάβετε όσες φορές χρειάζεται.</w:t>
      </w:r>
    </w:p>
  </w:endnote>
  <w:endnote w:id="18">
    <w:p w:rsidR="001B2857" w:rsidRPr="002F6B21" w:rsidRDefault="001B2857" w:rsidP="0030094D">
      <w:pPr>
        <w:pStyle w:val="ae"/>
        <w:tabs>
          <w:tab w:val="left" w:pos="284"/>
        </w:tabs>
        <w:ind w:firstLine="0"/>
      </w:pPr>
      <w:r w:rsidRPr="00F62DFA">
        <w:rPr>
          <w:rStyle w:val="a9"/>
        </w:rPr>
        <w:endnoteRef/>
      </w:r>
      <w:r w:rsidRPr="002F6B21">
        <w:tab/>
        <w:t>Επαναλάβετε όσες φορές χρειάζεται.</w:t>
      </w:r>
    </w:p>
  </w:endnote>
  <w:endnote w:id="19">
    <w:p w:rsidR="001B2857" w:rsidRPr="002F6B21" w:rsidRDefault="001B2857" w:rsidP="0030094D">
      <w:pPr>
        <w:pStyle w:val="ae"/>
        <w:tabs>
          <w:tab w:val="left" w:pos="284"/>
        </w:tabs>
        <w:ind w:firstLine="0"/>
      </w:pPr>
      <w:r w:rsidRPr="00F62DFA">
        <w:rPr>
          <w:rStyle w:val="a9"/>
        </w:rPr>
        <w:endnoteRef/>
      </w:r>
      <w:r w:rsidRPr="002F6B21">
        <w:tab/>
        <w:t>Επαναλάβετε όσες φορές χρειάζεται.</w:t>
      </w:r>
    </w:p>
  </w:endnote>
  <w:endnote w:id="20">
    <w:p w:rsidR="001B2857" w:rsidRPr="002F6B21" w:rsidRDefault="001B2857" w:rsidP="0030094D">
      <w:pPr>
        <w:pStyle w:val="ae"/>
        <w:tabs>
          <w:tab w:val="left" w:pos="284"/>
        </w:tabs>
        <w:ind w:firstLine="0"/>
      </w:pPr>
      <w:r w:rsidRPr="00F62DFA">
        <w:rPr>
          <w:rStyle w:val="a9"/>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B2857" w:rsidRPr="002F6B21" w:rsidRDefault="001B2857" w:rsidP="0030094D">
      <w:pPr>
        <w:pStyle w:val="ae"/>
        <w:tabs>
          <w:tab w:val="left" w:pos="284"/>
        </w:tabs>
        <w:ind w:firstLine="0"/>
      </w:pPr>
      <w:r w:rsidRPr="00F62DFA">
        <w:rPr>
          <w:rStyle w:val="a9"/>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1B2857" w:rsidRPr="002F6B21" w:rsidRDefault="001B2857" w:rsidP="0030094D">
      <w:pPr>
        <w:pStyle w:val="ae"/>
        <w:tabs>
          <w:tab w:val="left" w:pos="284"/>
        </w:tabs>
        <w:ind w:firstLine="0"/>
      </w:pPr>
      <w:r w:rsidRPr="00F62DFA">
        <w:rPr>
          <w:rStyle w:val="a9"/>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B2857" w:rsidRPr="002F6B21" w:rsidRDefault="001B2857" w:rsidP="0030094D">
      <w:pPr>
        <w:pStyle w:val="ae"/>
        <w:tabs>
          <w:tab w:val="left" w:pos="284"/>
        </w:tabs>
        <w:ind w:firstLine="0"/>
      </w:pPr>
      <w:r w:rsidRPr="00F62DFA">
        <w:rPr>
          <w:rStyle w:val="a9"/>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B2857" w:rsidRPr="002F6B21" w:rsidRDefault="001B2857" w:rsidP="0030094D">
      <w:pPr>
        <w:pStyle w:val="ae"/>
        <w:tabs>
          <w:tab w:val="left" w:pos="284"/>
        </w:tabs>
        <w:ind w:firstLine="0"/>
      </w:pPr>
      <w:r w:rsidRPr="00F62DFA">
        <w:rPr>
          <w:rStyle w:val="a9"/>
        </w:rPr>
        <w:endnoteRef/>
      </w:r>
      <w:r w:rsidRPr="002F6B21">
        <w:tab/>
        <w:t>Επαναλάβετε όσες φορές χρειάζεται.</w:t>
      </w:r>
    </w:p>
  </w:endnote>
  <w:endnote w:id="25">
    <w:p w:rsidR="001B2857" w:rsidRPr="002F6B21" w:rsidRDefault="001B2857" w:rsidP="0030094D">
      <w:pPr>
        <w:pStyle w:val="ae"/>
        <w:tabs>
          <w:tab w:val="left" w:pos="284"/>
        </w:tabs>
        <w:ind w:firstLine="0"/>
      </w:pPr>
      <w:r w:rsidRPr="00F62DFA">
        <w:rPr>
          <w:rStyle w:val="a9"/>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B2857" w:rsidRPr="002F6B21" w:rsidRDefault="001B2857" w:rsidP="0030094D">
      <w:pPr>
        <w:pStyle w:val="ae"/>
        <w:tabs>
          <w:tab w:val="left" w:pos="284"/>
        </w:tabs>
        <w:ind w:firstLine="0"/>
      </w:pPr>
      <w:r w:rsidRPr="00F62DFA">
        <w:rPr>
          <w:rStyle w:val="a9"/>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1B2857" w:rsidRPr="002F6B21" w:rsidRDefault="001B2857" w:rsidP="0030094D">
      <w:pPr>
        <w:pStyle w:val="ae"/>
        <w:tabs>
          <w:tab w:val="left" w:pos="284"/>
        </w:tabs>
        <w:ind w:firstLine="0"/>
      </w:pPr>
      <w:r w:rsidRPr="00F62DFA">
        <w:rPr>
          <w:rStyle w:val="a9"/>
        </w:rPr>
        <w:endnoteRef/>
      </w:r>
      <w:r w:rsidRPr="002F6B21">
        <w:tab/>
        <w:t>Άρθρο 73 παρ. 5.</w:t>
      </w:r>
    </w:p>
  </w:endnote>
  <w:endnote w:id="28">
    <w:p w:rsidR="001B2857" w:rsidRPr="002F6B21" w:rsidRDefault="001B2857" w:rsidP="0030094D">
      <w:pPr>
        <w:pStyle w:val="ae"/>
        <w:tabs>
          <w:tab w:val="left" w:pos="284"/>
        </w:tabs>
        <w:ind w:firstLine="0"/>
      </w:pPr>
      <w:r w:rsidRPr="00F62DFA">
        <w:rPr>
          <w:rStyle w:val="a9"/>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1B2857" w:rsidRPr="002F6B21" w:rsidRDefault="001B2857" w:rsidP="0030094D">
      <w:pPr>
        <w:pStyle w:val="ae"/>
        <w:tabs>
          <w:tab w:val="left" w:pos="284"/>
        </w:tabs>
        <w:ind w:firstLine="0"/>
      </w:pPr>
      <w:r w:rsidRPr="00F62DFA">
        <w:rPr>
          <w:rStyle w:val="a9"/>
        </w:rPr>
        <w:endnoteRef/>
      </w:r>
      <w:r w:rsidRPr="002F6B21">
        <w:tab/>
        <w:t>Όπως προσδιορίζεται στο άρθρο 24 ή στα έγγραφα της σύμβασης</w:t>
      </w:r>
      <w:r w:rsidRPr="002F6B21">
        <w:rPr>
          <w:b/>
          <w:i/>
        </w:rPr>
        <w:t>.</w:t>
      </w:r>
    </w:p>
  </w:endnote>
  <w:endnote w:id="30">
    <w:p w:rsidR="001B2857" w:rsidRPr="002F6B21" w:rsidRDefault="001B2857" w:rsidP="0030094D">
      <w:pPr>
        <w:pStyle w:val="ae"/>
        <w:tabs>
          <w:tab w:val="left" w:pos="284"/>
        </w:tabs>
        <w:ind w:firstLine="0"/>
      </w:pPr>
      <w:r w:rsidRPr="00F62DFA">
        <w:rPr>
          <w:rStyle w:val="a9"/>
        </w:rPr>
        <w:endnoteRef/>
      </w:r>
      <w:r w:rsidRPr="002F6B21">
        <w:tab/>
        <w:t>Πρβλ άρθρο 48.</w:t>
      </w:r>
    </w:p>
  </w:endnote>
  <w:endnote w:id="31">
    <w:p w:rsidR="001B2857" w:rsidRPr="002F6B21" w:rsidRDefault="001B2857" w:rsidP="0030094D">
      <w:pPr>
        <w:pStyle w:val="ae"/>
        <w:tabs>
          <w:tab w:val="left" w:pos="284"/>
        </w:tabs>
        <w:ind w:firstLine="0"/>
      </w:pPr>
      <w:r w:rsidRPr="00F62DFA">
        <w:rPr>
          <w:rStyle w:val="a9"/>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1B2857" w:rsidRPr="002F6B21" w:rsidRDefault="001B2857" w:rsidP="0030094D">
      <w:pPr>
        <w:pStyle w:val="ae"/>
        <w:tabs>
          <w:tab w:val="left" w:pos="284"/>
        </w:tabs>
        <w:ind w:firstLine="0"/>
      </w:pPr>
      <w:r w:rsidRPr="00F62DFA">
        <w:rPr>
          <w:rStyle w:val="a9"/>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1B2857" w:rsidRPr="002F6B21" w:rsidRDefault="001B2857" w:rsidP="0030094D">
      <w:pPr>
        <w:pStyle w:val="ae"/>
        <w:tabs>
          <w:tab w:val="left" w:pos="284"/>
        </w:tabs>
        <w:ind w:firstLine="0"/>
      </w:pPr>
      <w:r w:rsidRPr="00F62DFA">
        <w:rPr>
          <w:rStyle w:val="a9"/>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1B2857" w:rsidRPr="002F6B21" w:rsidRDefault="001B2857" w:rsidP="0030094D">
      <w:pPr>
        <w:pStyle w:val="ae"/>
        <w:tabs>
          <w:tab w:val="left" w:pos="284"/>
        </w:tabs>
        <w:ind w:firstLine="0"/>
      </w:pPr>
      <w:r w:rsidRPr="00F62DFA">
        <w:rPr>
          <w:rStyle w:val="a9"/>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1B2857" w:rsidRPr="002F6B21" w:rsidRDefault="001B2857" w:rsidP="0030094D">
      <w:pPr>
        <w:pStyle w:val="ae"/>
        <w:tabs>
          <w:tab w:val="left" w:pos="284"/>
        </w:tabs>
        <w:ind w:firstLine="0"/>
      </w:pPr>
      <w:r w:rsidRPr="00F62DFA">
        <w:rPr>
          <w:rStyle w:val="a9"/>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1B2857" w:rsidRPr="002F6B21" w:rsidRDefault="001B2857" w:rsidP="0030094D">
      <w:pPr>
        <w:pStyle w:val="ae"/>
        <w:tabs>
          <w:tab w:val="left" w:pos="284"/>
        </w:tabs>
        <w:ind w:firstLine="0"/>
      </w:pPr>
      <w:r w:rsidRPr="00F62DFA">
        <w:rPr>
          <w:rStyle w:val="a9"/>
        </w:rPr>
        <w:endnoteRef/>
      </w:r>
      <w:r w:rsidRPr="002F6B21">
        <w:tab/>
        <w:t>Πρβλ και άρθρο 1 ν. 4250/2014</w:t>
      </w:r>
    </w:p>
  </w:endnote>
  <w:endnote w:id="37">
    <w:p w:rsidR="001B2857" w:rsidRPr="002F6B21" w:rsidRDefault="001B2857" w:rsidP="0030094D">
      <w:pPr>
        <w:pStyle w:val="ae"/>
        <w:tabs>
          <w:tab w:val="left" w:pos="284"/>
        </w:tabs>
        <w:ind w:firstLine="0"/>
      </w:pPr>
      <w:r w:rsidRPr="00F62DFA">
        <w:rPr>
          <w:rStyle w:val="a9"/>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1B2857" w:rsidRPr="006D2EC4" w:rsidRDefault="0011383D">
        <w:pPr>
          <w:pStyle w:val="a8"/>
          <w:jc w:val="right"/>
          <w:rPr>
            <w:rFonts w:asciiTheme="minorHAnsi" w:hAnsiTheme="minorHAnsi" w:cstheme="minorHAnsi"/>
            <w:b/>
            <w:sz w:val="20"/>
          </w:rPr>
        </w:pPr>
        <w:r w:rsidRPr="006D2EC4">
          <w:rPr>
            <w:rFonts w:asciiTheme="minorHAnsi" w:hAnsiTheme="minorHAnsi" w:cstheme="minorHAnsi"/>
            <w:b/>
            <w:sz w:val="20"/>
          </w:rPr>
          <w:fldChar w:fldCharType="begin"/>
        </w:r>
        <w:r w:rsidR="001B2857"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4C05D4">
          <w:rPr>
            <w:rFonts w:asciiTheme="minorHAnsi" w:hAnsiTheme="minorHAnsi" w:cstheme="minorHAnsi"/>
            <w:b/>
            <w:noProof/>
            <w:sz w:val="20"/>
          </w:rPr>
          <w:t>2</w:t>
        </w:r>
        <w:r w:rsidRPr="006D2EC4">
          <w:rPr>
            <w:rFonts w:asciiTheme="minorHAnsi" w:hAnsiTheme="minorHAnsi" w:cstheme="minorHAnsi"/>
            <w:b/>
            <w:sz w:val="20"/>
          </w:rPr>
          <w:fldChar w:fldCharType="end"/>
        </w:r>
      </w:p>
    </w:sdtContent>
  </w:sdt>
  <w:p w:rsidR="001B2857" w:rsidRDefault="001B285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026" w:rsidRDefault="00D87026" w:rsidP="007D0F92">
      <w:r>
        <w:separator/>
      </w:r>
    </w:p>
  </w:footnote>
  <w:footnote w:type="continuationSeparator" w:id="0">
    <w:p w:rsidR="00D87026" w:rsidRDefault="00D87026" w:rsidP="007D0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57" w:rsidRDefault="001B2857">
    <w:pPr>
      <w:pStyle w:val="a7"/>
    </w:pPr>
  </w:p>
  <w:p w:rsidR="001B2857" w:rsidRDefault="001B285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57" w:rsidRDefault="001B2857">
    <w:pPr>
      <w:pStyle w:val="a7"/>
    </w:pPr>
    <w:r>
      <w:rPr>
        <w:noProof/>
        <w:lang w:eastAsia="el-GR" w:bidi="ar-SA"/>
      </w:rPr>
      <w:drawing>
        <wp:inline distT="0" distB="0" distL="0" distR="0">
          <wp:extent cx="6120130" cy="629285"/>
          <wp:effectExtent l="19050" t="0" r="0" b="0"/>
          <wp:docPr id="3"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612013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26"/>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6"/>
    <w:multiLevelType w:val="multilevel"/>
    <w:tmpl w:val="00000006"/>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7"/>
    <w:multiLevelType w:val="multilevel"/>
    <w:tmpl w:val="32E2719C"/>
    <w:name w:val="WWNum1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0D"/>
    <w:multiLevelType w:val="multilevel"/>
    <w:tmpl w:val="0000000D"/>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0F"/>
    <w:multiLevelType w:val="multilevel"/>
    <w:tmpl w:val="0000000F"/>
    <w:name w:val="WW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2"/>
    <w:multiLevelType w:val="multilevel"/>
    <w:tmpl w:val="54628B5A"/>
    <w:name w:val="WWNum29"/>
    <w:lvl w:ilvl="0">
      <w:start w:val="1"/>
      <w:numFmt w:val="decimal"/>
      <w:lvlText w:val="%1."/>
      <w:lvlJc w:val="left"/>
      <w:pPr>
        <w:tabs>
          <w:tab w:val="num" w:pos="0"/>
        </w:tabs>
        <w:ind w:left="945" w:hanging="360"/>
      </w:pPr>
      <w:rPr>
        <w:rFonts w:hint="default"/>
        <w:b w:val="0"/>
        <w:i w:val="0"/>
      </w:rPr>
    </w:lvl>
    <w:lvl w:ilvl="1">
      <w:start w:val="1"/>
      <w:numFmt w:val="lowerLetter"/>
      <w:lvlText w:val="%2."/>
      <w:lvlJc w:val="left"/>
      <w:pPr>
        <w:tabs>
          <w:tab w:val="num" w:pos="0"/>
        </w:tabs>
        <w:ind w:left="1665" w:hanging="360"/>
      </w:pPr>
    </w:lvl>
    <w:lvl w:ilvl="2">
      <w:start w:val="1"/>
      <w:numFmt w:val="lowerRoman"/>
      <w:lvlText w:val="%2.%3."/>
      <w:lvlJc w:val="righ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righ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right"/>
      <w:pPr>
        <w:tabs>
          <w:tab w:val="num" w:pos="0"/>
        </w:tabs>
        <w:ind w:left="6705" w:hanging="180"/>
      </w:pPr>
    </w:lvl>
  </w:abstractNum>
  <w:abstractNum w:abstractNumId="16">
    <w:nsid w:val="0C4E3322"/>
    <w:multiLevelType w:val="hybridMultilevel"/>
    <w:tmpl w:val="D5A476B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299737B1"/>
    <w:multiLevelType w:val="multilevel"/>
    <w:tmpl w:val="0000000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337E268E"/>
    <w:multiLevelType w:val="multilevel"/>
    <w:tmpl w:val="890AAC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E6920"/>
    <w:multiLevelType w:val="hybridMultilevel"/>
    <w:tmpl w:val="6AD4CFF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507E3DE9"/>
    <w:multiLevelType w:val="hybridMultilevel"/>
    <w:tmpl w:val="D9B6BF44"/>
    <w:lvl w:ilvl="0" w:tplc="C1CAF34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FB62341"/>
    <w:multiLevelType w:val="hybridMultilevel"/>
    <w:tmpl w:val="364433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0986A27"/>
    <w:multiLevelType w:val="hybridMultilevel"/>
    <w:tmpl w:val="9C56245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648C139F"/>
    <w:multiLevelType w:val="multilevel"/>
    <w:tmpl w:val="0000000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670D1F5C"/>
    <w:multiLevelType w:val="hybridMultilevel"/>
    <w:tmpl w:val="D9B6BF44"/>
    <w:lvl w:ilvl="0" w:tplc="C1CAF34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7CC512C"/>
    <w:multiLevelType w:val="hybridMultilevel"/>
    <w:tmpl w:val="E5C0AD3E"/>
    <w:lvl w:ilvl="0" w:tplc="BB2E7618">
      <w:start w:val="1"/>
      <w:numFmt w:val="decimal"/>
      <w:lvlText w:val="%1."/>
      <w:lvlJc w:val="left"/>
      <w:pPr>
        <w:ind w:left="720" w:hanging="360"/>
      </w:pPr>
      <w:rPr>
        <w:rFonts w:asciiTheme="minorHAnsi" w:eastAsia="Times New Roman" w:hAnsiTheme="minorHAnsi" w:cstheme="minorHAns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85F4007"/>
    <w:multiLevelType w:val="hybridMultilevel"/>
    <w:tmpl w:val="2D02328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A9C26F5"/>
    <w:multiLevelType w:val="hybridMultilevel"/>
    <w:tmpl w:val="8E94292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73320D3F"/>
    <w:multiLevelType w:val="hybridMultilevel"/>
    <w:tmpl w:val="C3DEBDDA"/>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0"/>
  </w:num>
  <w:num w:numId="8">
    <w:abstractNumId w:val="13"/>
  </w:num>
  <w:num w:numId="9">
    <w:abstractNumId w:val="14"/>
  </w:num>
  <w:num w:numId="10">
    <w:abstractNumId w:val="15"/>
  </w:num>
  <w:num w:numId="11">
    <w:abstractNumId w:val="7"/>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0"/>
  </w:num>
  <w:num w:numId="18">
    <w:abstractNumId w:val="24"/>
  </w:num>
  <w:num w:numId="19">
    <w:abstractNumId w:val="16"/>
  </w:num>
  <w:num w:numId="20">
    <w:abstractNumId w:val="17"/>
  </w:num>
  <w:num w:numId="21">
    <w:abstractNumId w:val="8"/>
  </w:num>
  <w:num w:numId="22">
    <w:abstractNumId w:val="23"/>
  </w:num>
  <w:num w:numId="23">
    <w:abstractNumId w:val="28"/>
  </w:num>
  <w:num w:numId="24">
    <w:abstractNumId w:val="18"/>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82"/>
  </w:hdrShapeDefaults>
  <w:footnotePr>
    <w:footnote w:id="-1"/>
    <w:footnote w:id="0"/>
  </w:footnotePr>
  <w:endnotePr>
    <w:endnote w:id="-1"/>
    <w:endnote w:id="0"/>
  </w:endnotePr>
  <w:compat>
    <w:spaceForUL/>
    <w:balanceSingleByteDoubleByteWidth/>
    <w:doNotLeaveBackslashAlone/>
    <w:ulTrailSpace/>
    <w:adjustLineHeightInTable/>
  </w:compat>
  <w:rsids>
    <w:rsidRoot w:val="00362892"/>
    <w:rsid w:val="00000751"/>
    <w:rsid w:val="00006991"/>
    <w:rsid w:val="00011DB7"/>
    <w:rsid w:val="00024089"/>
    <w:rsid w:val="00051E96"/>
    <w:rsid w:val="0006792B"/>
    <w:rsid w:val="00084E97"/>
    <w:rsid w:val="00086E37"/>
    <w:rsid w:val="00095332"/>
    <w:rsid w:val="00096716"/>
    <w:rsid w:val="000A05A1"/>
    <w:rsid w:val="000A1152"/>
    <w:rsid w:val="000A78E1"/>
    <w:rsid w:val="000C3DC8"/>
    <w:rsid w:val="000D5618"/>
    <w:rsid w:val="000E4D45"/>
    <w:rsid w:val="000E7D87"/>
    <w:rsid w:val="000E7EAF"/>
    <w:rsid w:val="000F1726"/>
    <w:rsid w:val="000F30F9"/>
    <w:rsid w:val="000F3511"/>
    <w:rsid w:val="000F4D10"/>
    <w:rsid w:val="0010018C"/>
    <w:rsid w:val="00101C29"/>
    <w:rsid w:val="00101DC0"/>
    <w:rsid w:val="00106CE2"/>
    <w:rsid w:val="00113483"/>
    <w:rsid w:val="0011383D"/>
    <w:rsid w:val="00131DE2"/>
    <w:rsid w:val="00133AA0"/>
    <w:rsid w:val="0013653F"/>
    <w:rsid w:val="00136F9B"/>
    <w:rsid w:val="001426C6"/>
    <w:rsid w:val="00143DF8"/>
    <w:rsid w:val="00146F69"/>
    <w:rsid w:val="00152FEA"/>
    <w:rsid w:val="00153BD2"/>
    <w:rsid w:val="00155027"/>
    <w:rsid w:val="00160B52"/>
    <w:rsid w:val="00161DF2"/>
    <w:rsid w:val="00162373"/>
    <w:rsid w:val="00173B2D"/>
    <w:rsid w:val="00182C7B"/>
    <w:rsid w:val="00183FE8"/>
    <w:rsid w:val="0018412F"/>
    <w:rsid w:val="001A6724"/>
    <w:rsid w:val="001A7A52"/>
    <w:rsid w:val="001B2857"/>
    <w:rsid w:val="001B4CCD"/>
    <w:rsid w:val="001B7760"/>
    <w:rsid w:val="001D0453"/>
    <w:rsid w:val="001D6D90"/>
    <w:rsid w:val="001E134A"/>
    <w:rsid w:val="001E7D0A"/>
    <w:rsid w:val="001F51EF"/>
    <w:rsid w:val="00200D6A"/>
    <w:rsid w:val="00211C20"/>
    <w:rsid w:val="00216A08"/>
    <w:rsid w:val="002226C3"/>
    <w:rsid w:val="00227462"/>
    <w:rsid w:val="00241688"/>
    <w:rsid w:val="00247A8C"/>
    <w:rsid w:val="002568FB"/>
    <w:rsid w:val="002609EE"/>
    <w:rsid w:val="00260D08"/>
    <w:rsid w:val="00262C0F"/>
    <w:rsid w:val="002653EA"/>
    <w:rsid w:val="00293B60"/>
    <w:rsid w:val="002969AF"/>
    <w:rsid w:val="002969B4"/>
    <w:rsid w:val="002B0DB1"/>
    <w:rsid w:val="002B3348"/>
    <w:rsid w:val="002B3F78"/>
    <w:rsid w:val="002B446F"/>
    <w:rsid w:val="002B670B"/>
    <w:rsid w:val="002B6A1D"/>
    <w:rsid w:val="002C792B"/>
    <w:rsid w:val="002E642F"/>
    <w:rsid w:val="002F242B"/>
    <w:rsid w:val="002F54F6"/>
    <w:rsid w:val="002F5857"/>
    <w:rsid w:val="0030094D"/>
    <w:rsid w:val="003036BB"/>
    <w:rsid w:val="003073EB"/>
    <w:rsid w:val="00323075"/>
    <w:rsid w:val="003366EC"/>
    <w:rsid w:val="00343AD3"/>
    <w:rsid w:val="00347402"/>
    <w:rsid w:val="003513C2"/>
    <w:rsid w:val="00354AC8"/>
    <w:rsid w:val="00355B37"/>
    <w:rsid w:val="00356B83"/>
    <w:rsid w:val="00361612"/>
    <w:rsid w:val="00362892"/>
    <w:rsid w:val="00364FB0"/>
    <w:rsid w:val="00367469"/>
    <w:rsid w:val="00370EFE"/>
    <w:rsid w:val="0038736F"/>
    <w:rsid w:val="00397489"/>
    <w:rsid w:val="003A642B"/>
    <w:rsid w:val="003C003F"/>
    <w:rsid w:val="003C33D7"/>
    <w:rsid w:val="003D07D6"/>
    <w:rsid w:val="003D0F39"/>
    <w:rsid w:val="003D2C77"/>
    <w:rsid w:val="003E0F5C"/>
    <w:rsid w:val="003E453C"/>
    <w:rsid w:val="003E4737"/>
    <w:rsid w:val="003E5B55"/>
    <w:rsid w:val="003E6E67"/>
    <w:rsid w:val="003F08F7"/>
    <w:rsid w:val="00407DB3"/>
    <w:rsid w:val="00410AAD"/>
    <w:rsid w:val="00417882"/>
    <w:rsid w:val="004261B0"/>
    <w:rsid w:val="00427E01"/>
    <w:rsid w:val="004342AC"/>
    <w:rsid w:val="00442C29"/>
    <w:rsid w:val="00454347"/>
    <w:rsid w:val="004550F3"/>
    <w:rsid w:val="004607E7"/>
    <w:rsid w:val="004670BD"/>
    <w:rsid w:val="004762C4"/>
    <w:rsid w:val="00482746"/>
    <w:rsid w:val="00485B0B"/>
    <w:rsid w:val="00486AB8"/>
    <w:rsid w:val="004A16FA"/>
    <w:rsid w:val="004A2A4F"/>
    <w:rsid w:val="004A44B4"/>
    <w:rsid w:val="004B1A7E"/>
    <w:rsid w:val="004C05D4"/>
    <w:rsid w:val="004C2F2A"/>
    <w:rsid w:val="004D003E"/>
    <w:rsid w:val="004D6129"/>
    <w:rsid w:val="004D68E8"/>
    <w:rsid w:val="004E77D2"/>
    <w:rsid w:val="004F1478"/>
    <w:rsid w:val="00500DE9"/>
    <w:rsid w:val="005068F5"/>
    <w:rsid w:val="00506C43"/>
    <w:rsid w:val="0051311A"/>
    <w:rsid w:val="00513852"/>
    <w:rsid w:val="00520920"/>
    <w:rsid w:val="0053229E"/>
    <w:rsid w:val="00537A82"/>
    <w:rsid w:val="005443C4"/>
    <w:rsid w:val="005443CD"/>
    <w:rsid w:val="005542D9"/>
    <w:rsid w:val="005578D9"/>
    <w:rsid w:val="005603E1"/>
    <w:rsid w:val="00561FCE"/>
    <w:rsid w:val="00563139"/>
    <w:rsid w:val="00564CE3"/>
    <w:rsid w:val="00566365"/>
    <w:rsid w:val="00573630"/>
    <w:rsid w:val="00587A0C"/>
    <w:rsid w:val="00592F94"/>
    <w:rsid w:val="00595A83"/>
    <w:rsid w:val="00596367"/>
    <w:rsid w:val="00596F38"/>
    <w:rsid w:val="005B3C57"/>
    <w:rsid w:val="005B6CD6"/>
    <w:rsid w:val="005C389A"/>
    <w:rsid w:val="005C637E"/>
    <w:rsid w:val="005D63D8"/>
    <w:rsid w:val="005D7B7C"/>
    <w:rsid w:val="005F1E26"/>
    <w:rsid w:val="005F6FDA"/>
    <w:rsid w:val="0061442D"/>
    <w:rsid w:val="00632F74"/>
    <w:rsid w:val="0064081E"/>
    <w:rsid w:val="00641FCA"/>
    <w:rsid w:val="006444B6"/>
    <w:rsid w:val="00650093"/>
    <w:rsid w:val="00652C9E"/>
    <w:rsid w:val="00653A75"/>
    <w:rsid w:val="00667930"/>
    <w:rsid w:val="00686C4A"/>
    <w:rsid w:val="00693E34"/>
    <w:rsid w:val="006B2B8C"/>
    <w:rsid w:val="006C3289"/>
    <w:rsid w:val="006D2EC4"/>
    <w:rsid w:val="006D32BD"/>
    <w:rsid w:val="006E6936"/>
    <w:rsid w:val="006F41BA"/>
    <w:rsid w:val="00701552"/>
    <w:rsid w:val="00716738"/>
    <w:rsid w:val="00723425"/>
    <w:rsid w:val="00727510"/>
    <w:rsid w:val="0073345B"/>
    <w:rsid w:val="00741E3B"/>
    <w:rsid w:val="00744ED4"/>
    <w:rsid w:val="007458F0"/>
    <w:rsid w:val="0075034D"/>
    <w:rsid w:val="007517C0"/>
    <w:rsid w:val="007521A6"/>
    <w:rsid w:val="00754B03"/>
    <w:rsid w:val="00762452"/>
    <w:rsid w:val="00777F7A"/>
    <w:rsid w:val="007869D5"/>
    <w:rsid w:val="007976D6"/>
    <w:rsid w:val="007A2F18"/>
    <w:rsid w:val="007A49E3"/>
    <w:rsid w:val="007A67C5"/>
    <w:rsid w:val="007B1B1D"/>
    <w:rsid w:val="007B23BA"/>
    <w:rsid w:val="007B288D"/>
    <w:rsid w:val="007C2B77"/>
    <w:rsid w:val="007C2C9B"/>
    <w:rsid w:val="007D0F92"/>
    <w:rsid w:val="007D6827"/>
    <w:rsid w:val="007F4E6F"/>
    <w:rsid w:val="00813866"/>
    <w:rsid w:val="00815DF7"/>
    <w:rsid w:val="00822B7E"/>
    <w:rsid w:val="00832E1E"/>
    <w:rsid w:val="00834A69"/>
    <w:rsid w:val="00853AE0"/>
    <w:rsid w:val="008549A4"/>
    <w:rsid w:val="00856309"/>
    <w:rsid w:val="00864C21"/>
    <w:rsid w:val="008667C5"/>
    <w:rsid w:val="00882A1E"/>
    <w:rsid w:val="00885DD7"/>
    <w:rsid w:val="00892BA7"/>
    <w:rsid w:val="008C5B39"/>
    <w:rsid w:val="008D2AF2"/>
    <w:rsid w:val="008E176B"/>
    <w:rsid w:val="008E33D0"/>
    <w:rsid w:val="008E38A4"/>
    <w:rsid w:val="008F6600"/>
    <w:rsid w:val="00901E2C"/>
    <w:rsid w:val="00911EB2"/>
    <w:rsid w:val="0091394D"/>
    <w:rsid w:val="00914D68"/>
    <w:rsid w:val="00914E2B"/>
    <w:rsid w:val="009279AC"/>
    <w:rsid w:val="00937F91"/>
    <w:rsid w:val="009430B1"/>
    <w:rsid w:val="009450C2"/>
    <w:rsid w:val="00953850"/>
    <w:rsid w:val="00964150"/>
    <w:rsid w:val="00966ABD"/>
    <w:rsid w:val="00976D40"/>
    <w:rsid w:val="00984343"/>
    <w:rsid w:val="009868FB"/>
    <w:rsid w:val="009930E6"/>
    <w:rsid w:val="00995A87"/>
    <w:rsid w:val="00997D55"/>
    <w:rsid w:val="009A780A"/>
    <w:rsid w:val="009B0F90"/>
    <w:rsid w:val="009C1703"/>
    <w:rsid w:val="009C3422"/>
    <w:rsid w:val="009C3D50"/>
    <w:rsid w:val="009C64EF"/>
    <w:rsid w:val="009D3CF8"/>
    <w:rsid w:val="009D77B2"/>
    <w:rsid w:val="009E2C65"/>
    <w:rsid w:val="009F1870"/>
    <w:rsid w:val="00A12892"/>
    <w:rsid w:val="00A21B42"/>
    <w:rsid w:val="00A2267C"/>
    <w:rsid w:val="00A238BF"/>
    <w:rsid w:val="00A373CE"/>
    <w:rsid w:val="00A50937"/>
    <w:rsid w:val="00A60006"/>
    <w:rsid w:val="00A60276"/>
    <w:rsid w:val="00A63B5F"/>
    <w:rsid w:val="00A673D0"/>
    <w:rsid w:val="00A72AF3"/>
    <w:rsid w:val="00A827A5"/>
    <w:rsid w:val="00A8348F"/>
    <w:rsid w:val="00A91ED3"/>
    <w:rsid w:val="00A9508B"/>
    <w:rsid w:val="00AA4AF7"/>
    <w:rsid w:val="00AB559D"/>
    <w:rsid w:val="00AB5D67"/>
    <w:rsid w:val="00AB6F45"/>
    <w:rsid w:val="00AC2474"/>
    <w:rsid w:val="00AC6109"/>
    <w:rsid w:val="00AD3141"/>
    <w:rsid w:val="00AD3E21"/>
    <w:rsid w:val="00AD6F90"/>
    <w:rsid w:val="00AE11F9"/>
    <w:rsid w:val="00AE1C62"/>
    <w:rsid w:val="00AE2E2F"/>
    <w:rsid w:val="00AE549C"/>
    <w:rsid w:val="00AF1A99"/>
    <w:rsid w:val="00AF2787"/>
    <w:rsid w:val="00B00246"/>
    <w:rsid w:val="00B002B2"/>
    <w:rsid w:val="00B057AF"/>
    <w:rsid w:val="00B10A0A"/>
    <w:rsid w:val="00B10F05"/>
    <w:rsid w:val="00B219C4"/>
    <w:rsid w:val="00B449A1"/>
    <w:rsid w:val="00B5278D"/>
    <w:rsid w:val="00B70434"/>
    <w:rsid w:val="00B73144"/>
    <w:rsid w:val="00B744E2"/>
    <w:rsid w:val="00B7547D"/>
    <w:rsid w:val="00B757B6"/>
    <w:rsid w:val="00B757DF"/>
    <w:rsid w:val="00B75C57"/>
    <w:rsid w:val="00B820E7"/>
    <w:rsid w:val="00B840F2"/>
    <w:rsid w:val="00B92013"/>
    <w:rsid w:val="00BA1C15"/>
    <w:rsid w:val="00BB0647"/>
    <w:rsid w:val="00BB4109"/>
    <w:rsid w:val="00BC3A23"/>
    <w:rsid w:val="00BC62F2"/>
    <w:rsid w:val="00BC7C65"/>
    <w:rsid w:val="00BD4A60"/>
    <w:rsid w:val="00BE0A5D"/>
    <w:rsid w:val="00BE1038"/>
    <w:rsid w:val="00BF02A1"/>
    <w:rsid w:val="00C012B8"/>
    <w:rsid w:val="00C01561"/>
    <w:rsid w:val="00C064D7"/>
    <w:rsid w:val="00C14A7D"/>
    <w:rsid w:val="00C16B1D"/>
    <w:rsid w:val="00C33743"/>
    <w:rsid w:val="00C36F5B"/>
    <w:rsid w:val="00C37834"/>
    <w:rsid w:val="00C73EA9"/>
    <w:rsid w:val="00C82891"/>
    <w:rsid w:val="00C82D31"/>
    <w:rsid w:val="00C84292"/>
    <w:rsid w:val="00C90A19"/>
    <w:rsid w:val="00C93F34"/>
    <w:rsid w:val="00C945BB"/>
    <w:rsid w:val="00C976B1"/>
    <w:rsid w:val="00CA119D"/>
    <w:rsid w:val="00CA59E6"/>
    <w:rsid w:val="00CB1F5F"/>
    <w:rsid w:val="00CD4220"/>
    <w:rsid w:val="00CD7258"/>
    <w:rsid w:val="00CE00C7"/>
    <w:rsid w:val="00CE2697"/>
    <w:rsid w:val="00CE2943"/>
    <w:rsid w:val="00CE44F5"/>
    <w:rsid w:val="00CE5E99"/>
    <w:rsid w:val="00CF5B47"/>
    <w:rsid w:val="00D0492A"/>
    <w:rsid w:val="00D10794"/>
    <w:rsid w:val="00D21F6F"/>
    <w:rsid w:val="00D4344E"/>
    <w:rsid w:val="00D46EF0"/>
    <w:rsid w:val="00D529D8"/>
    <w:rsid w:val="00D6080B"/>
    <w:rsid w:val="00D60CAB"/>
    <w:rsid w:val="00D7014B"/>
    <w:rsid w:val="00D711A4"/>
    <w:rsid w:val="00D71EDB"/>
    <w:rsid w:val="00D72609"/>
    <w:rsid w:val="00D838DA"/>
    <w:rsid w:val="00D86056"/>
    <w:rsid w:val="00D87026"/>
    <w:rsid w:val="00D87484"/>
    <w:rsid w:val="00D91ECA"/>
    <w:rsid w:val="00D936C9"/>
    <w:rsid w:val="00DA0ED2"/>
    <w:rsid w:val="00DA687C"/>
    <w:rsid w:val="00DD369F"/>
    <w:rsid w:val="00DD5117"/>
    <w:rsid w:val="00DD5603"/>
    <w:rsid w:val="00DE02C5"/>
    <w:rsid w:val="00DE4A99"/>
    <w:rsid w:val="00DE608D"/>
    <w:rsid w:val="00E10F99"/>
    <w:rsid w:val="00E1172D"/>
    <w:rsid w:val="00E11BE5"/>
    <w:rsid w:val="00E13639"/>
    <w:rsid w:val="00E14CFC"/>
    <w:rsid w:val="00E17927"/>
    <w:rsid w:val="00E30203"/>
    <w:rsid w:val="00E43A1D"/>
    <w:rsid w:val="00E65FF7"/>
    <w:rsid w:val="00E74354"/>
    <w:rsid w:val="00E80AFF"/>
    <w:rsid w:val="00E87F9D"/>
    <w:rsid w:val="00E94D09"/>
    <w:rsid w:val="00E96555"/>
    <w:rsid w:val="00EA0C1A"/>
    <w:rsid w:val="00EA19F2"/>
    <w:rsid w:val="00EA7F8A"/>
    <w:rsid w:val="00EC2263"/>
    <w:rsid w:val="00EC3748"/>
    <w:rsid w:val="00EC401D"/>
    <w:rsid w:val="00EC4633"/>
    <w:rsid w:val="00ED1E5A"/>
    <w:rsid w:val="00ED3A65"/>
    <w:rsid w:val="00ED5ACF"/>
    <w:rsid w:val="00EE0181"/>
    <w:rsid w:val="00EE6EDA"/>
    <w:rsid w:val="00F12FF0"/>
    <w:rsid w:val="00F52C48"/>
    <w:rsid w:val="00F54529"/>
    <w:rsid w:val="00F657A6"/>
    <w:rsid w:val="00F70EA3"/>
    <w:rsid w:val="00F9181D"/>
    <w:rsid w:val="00FA129F"/>
    <w:rsid w:val="00FB1EB5"/>
    <w:rsid w:val="00FB7913"/>
    <w:rsid w:val="00FD4D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74"/>
    <w:pPr>
      <w:widowControl w:val="0"/>
      <w:suppressAutoHyphens/>
    </w:pPr>
    <w:rPr>
      <w:rFonts w:eastAsia="SimSun" w:cs="Mangal"/>
      <w:kern w:val="1"/>
      <w:sz w:val="24"/>
      <w:szCs w:val="24"/>
      <w:lang w:eastAsia="hi-IN" w:bidi="hi-IN"/>
    </w:rPr>
  </w:style>
  <w:style w:type="paragraph" w:styleId="1">
    <w:name w:val="heading 1"/>
    <w:basedOn w:val="a"/>
    <w:next w:val="a"/>
    <w:link w:val="1Char"/>
    <w:uiPriority w:val="9"/>
    <w:qFormat/>
    <w:rsid w:val="0030094D"/>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75034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75034D"/>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632F74"/>
    <w:rPr>
      <w:sz w:val="20"/>
    </w:rPr>
  </w:style>
  <w:style w:type="character" w:customStyle="1" w:styleId="ListLabel2">
    <w:name w:val="ListLabel 2"/>
    <w:rsid w:val="00632F74"/>
    <w:rPr>
      <w:rFonts w:eastAsia="Times New Roman" w:cs="Times New Roman"/>
    </w:rPr>
  </w:style>
  <w:style w:type="character" w:customStyle="1" w:styleId="ListLabel3">
    <w:name w:val="ListLabel 3"/>
    <w:rsid w:val="00632F74"/>
    <w:rPr>
      <w:rFonts w:cs="Courier New"/>
    </w:rPr>
  </w:style>
  <w:style w:type="paragraph" w:customStyle="1" w:styleId="a3">
    <w:name w:val="Επικεφαλίδα"/>
    <w:basedOn w:val="a"/>
    <w:next w:val="a4"/>
    <w:rsid w:val="00632F74"/>
    <w:pPr>
      <w:keepNext/>
      <w:spacing w:before="240" w:after="120"/>
    </w:pPr>
    <w:rPr>
      <w:rFonts w:ascii="Arial" w:eastAsia="Microsoft YaHei" w:hAnsi="Arial"/>
      <w:sz w:val="28"/>
      <w:szCs w:val="28"/>
    </w:rPr>
  </w:style>
  <w:style w:type="paragraph" w:styleId="a4">
    <w:name w:val="Body Text"/>
    <w:basedOn w:val="a"/>
    <w:link w:val="Char"/>
    <w:rsid w:val="00632F74"/>
    <w:pPr>
      <w:spacing w:after="120"/>
    </w:pPr>
  </w:style>
  <w:style w:type="paragraph" w:styleId="a5">
    <w:name w:val="List"/>
    <w:basedOn w:val="a4"/>
    <w:rsid w:val="00632F74"/>
  </w:style>
  <w:style w:type="paragraph" w:customStyle="1" w:styleId="10">
    <w:name w:val="Λεζάντα1"/>
    <w:basedOn w:val="a"/>
    <w:rsid w:val="00632F74"/>
    <w:pPr>
      <w:suppressLineNumbers/>
      <w:spacing w:before="120" w:after="120"/>
    </w:pPr>
    <w:rPr>
      <w:i/>
      <w:iCs/>
    </w:rPr>
  </w:style>
  <w:style w:type="paragraph" w:customStyle="1" w:styleId="a6">
    <w:name w:val="Ευρετήριο"/>
    <w:basedOn w:val="a"/>
    <w:rsid w:val="00632F74"/>
    <w:pPr>
      <w:suppressLineNumbers/>
    </w:pPr>
  </w:style>
  <w:style w:type="paragraph" w:customStyle="1" w:styleId="11">
    <w:name w:val="Παράγραφος λίστας1"/>
    <w:basedOn w:val="a"/>
    <w:rsid w:val="00632F74"/>
    <w:pPr>
      <w:spacing w:after="200"/>
      <w:ind w:left="720"/>
    </w:pPr>
  </w:style>
  <w:style w:type="paragraph" w:styleId="a7">
    <w:name w:val="header"/>
    <w:basedOn w:val="a"/>
    <w:link w:val="Char0"/>
    <w:uiPriority w:val="99"/>
    <w:unhideWhenUsed/>
    <w:rsid w:val="007D0F92"/>
    <w:pPr>
      <w:tabs>
        <w:tab w:val="center" w:pos="4153"/>
        <w:tab w:val="right" w:pos="8306"/>
      </w:tabs>
    </w:pPr>
    <w:rPr>
      <w:szCs w:val="21"/>
    </w:rPr>
  </w:style>
  <w:style w:type="character" w:customStyle="1" w:styleId="Char0">
    <w:name w:val="Κεφαλίδα Char"/>
    <w:basedOn w:val="a0"/>
    <w:link w:val="a7"/>
    <w:uiPriority w:val="99"/>
    <w:rsid w:val="007D0F92"/>
    <w:rPr>
      <w:rFonts w:eastAsia="SimSun" w:cs="Mangal"/>
      <w:kern w:val="1"/>
      <w:sz w:val="24"/>
      <w:szCs w:val="21"/>
      <w:lang w:eastAsia="hi-IN" w:bidi="hi-IN"/>
    </w:rPr>
  </w:style>
  <w:style w:type="paragraph" w:styleId="a8">
    <w:name w:val="footer"/>
    <w:basedOn w:val="a"/>
    <w:link w:val="Char1"/>
    <w:uiPriority w:val="99"/>
    <w:unhideWhenUsed/>
    <w:rsid w:val="007D0F92"/>
    <w:pPr>
      <w:tabs>
        <w:tab w:val="center" w:pos="4153"/>
        <w:tab w:val="right" w:pos="8306"/>
      </w:tabs>
    </w:pPr>
    <w:rPr>
      <w:szCs w:val="21"/>
    </w:rPr>
  </w:style>
  <w:style w:type="character" w:customStyle="1" w:styleId="Char1">
    <w:name w:val="Υποσέλιδο Char"/>
    <w:basedOn w:val="a0"/>
    <w:link w:val="a8"/>
    <w:uiPriority w:val="99"/>
    <w:rsid w:val="007D0F92"/>
    <w:rPr>
      <w:rFonts w:eastAsia="SimSun" w:cs="Mangal"/>
      <w:kern w:val="1"/>
      <w:sz w:val="24"/>
      <w:szCs w:val="21"/>
      <w:lang w:eastAsia="hi-IN" w:bidi="hi-IN"/>
    </w:rPr>
  </w:style>
  <w:style w:type="character" w:styleId="-">
    <w:name w:val="Hyperlink"/>
    <w:basedOn w:val="a0"/>
    <w:uiPriority w:val="99"/>
    <w:unhideWhenUsed/>
    <w:rsid w:val="00701552"/>
    <w:rPr>
      <w:color w:val="0000FF"/>
      <w:u w:val="single"/>
    </w:rPr>
  </w:style>
  <w:style w:type="paragraph" w:styleId="Web">
    <w:name w:val="Normal (Web)"/>
    <w:basedOn w:val="a"/>
    <w:unhideWhenUsed/>
    <w:rsid w:val="00701552"/>
    <w:pPr>
      <w:widowControl/>
      <w:suppressAutoHyphens w:val="0"/>
      <w:spacing w:before="100" w:beforeAutospacing="1" w:after="100" w:afterAutospacing="1"/>
    </w:pPr>
    <w:rPr>
      <w:rFonts w:eastAsia="Times New Roman" w:cs="Times New Roman"/>
      <w:kern w:val="0"/>
      <w:lang w:eastAsia="el-GR" w:bidi="ar-SA"/>
    </w:rPr>
  </w:style>
  <w:style w:type="paragraph" w:styleId="-HTML">
    <w:name w:val="HTML Preformatted"/>
    <w:basedOn w:val="a"/>
    <w:link w:val="-HTMLChar"/>
    <w:uiPriority w:val="99"/>
    <w:unhideWhenUsed/>
    <w:rsid w:val="000E4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l-GR" w:bidi="ar-SA"/>
    </w:rPr>
  </w:style>
  <w:style w:type="character" w:customStyle="1" w:styleId="-HTMLChar">
    <w:name w:val="Προ-διαμορφωμένο HTML Char"/>
    <w:basedOn w:val="a0"/>
    <w:link w:val="-HTML"/>
    <w:uiPriority w:val="99"/>
    <w:rsid w:val="000E4D45"/>
    <w:rPr>
      <w:rFonts w:ascii="Courier New" w:hAnsi="Courier New" w:cs="Courier New"/>
    </w:rPr>
  </w:style>
  <w:style w:type="character" w:customStyle="1" w:styleId="a9">
    <w:name w:val="Χαρακτήρες υποσημείωσης"/>
    <w:rsid w:val="00744ED4"/>
    <w:rPr>
      <w:rFonts w:cs="Times New Roman"/>
      <w:vertAlign w:val="superscript"/>
    </w:rPr>
  </w:style>
  <w:style w:type="paragraph" w:customStyle="1" w:styleId="foothanging">
    <w:name w:val="foot_hanging"/>
    <w:basedOn w:val="aa"/>
    <w:rsid w:val="00744ED4"/>
    <w:pPr>
      <w:widowControl/>
      <w:ind w:left="426" w:hanging="426"/>
      <w:jc w:val="both"/>
    </w:pPr>
    <w:rPr>
      <w:rFonts w:ascii="Calibri" w:eastAsia="Times New Roman" w:hAnsi="Calibri" w:cs="Calibri"/>
      <w:kern w:val="0"/>
      <w:sz w:val="18"/>
      <w:lang w:val="en-IE" w:eastAsia="zh-CN" w:bidi="ar-SA"/>
    </w:rPr>
  </w:style>
  <w:style w:type="paragraph" w:styleId="aa">
    <w:name w:val="footnote text"/>
    <w:basedOn w:val="a"/>
    <w:link w:val="Char2"/>
    <w:uiPriority w:val="99"/>
    <w:semiHidden/>
    <w:unhideWhenUsed/>
    <w:rsid w:val="00744ED4"/>
    <w:rPr>
      <w:sz w:val="20"/>
      <w:szCs w:val="18"/>
    </w:rPr>
  </w:style>
  <w:style w:type="character" w:customStyle="1" w:styleId="Char2">
    <w:name w:val="Κείμενο υποσημείωσης Char"/>
    <w:basedOn w:val="a0"/>
    <w:link w:val="aa"/>
    <w:uiPriority w:val="99"/>
    <w:semiHidden/>
    <w:rsid w:val="00744ED4"/>
    <w:rPr>
      <w:rFonts w:eastAsia="SimSun" w:cs="Mangal"/>
      <w:kern w:val="1"/>
      <w:szCs w:val="18"/>
      <w:lang w:eastAsia="hi-IN" w:bidi="hi-IN"/>
    </w:rPr>
  </w:style>
  <w:style w:type="paragraph" w:styleId="ab">
    <w:name w:val="Balloon Text"/>
    <w:basedOn w:val="a"/>
    <w:link w:val="Char3"/>
    <w:uiPriority w:val="99"/>
    <w:semiHidden/>
    <w:unhideWhenUsed/>
    <w:rsid w:val="00513852"/>
    <w:rPr>
      <w:rFonts w:ascii="Tahoma" w:hAnsi="Tahoma"/>
      <w:sz w:val="16"/>
      <w:szCs w:val="14"/>
    </w:rPr>
  </w:style>
  <w:style w:type="character" w:customStyle="1" w:styleId="Char3">
    <w:name w:val="Κείμενο πλαισίου Char"/>
    <w:basedOn w:val="a0"/>
    <w:link w:val="ab"/>
    <w:uiPriority w:val="99"/>
    <w:semiHidden/>
    <w:rsid w:val="00513852"/>
    <w:rPr>
      <w:rFonts w:ascii="Tahoma" w:eastAsia="SimSun" w:hAnsi="Tahoma" w:cs="Mangal"/>
      <w:kern w:val="1"/>
      <w:sz w:val="16"/>
      <w:szCs w:val="14"/>
      <w:lang w:eastAsia="hi-IN" w:bidi="hi-IN"/>
    </w:rPr>
  </w:style>
  <w:style w:type="character" w:customStyle="1" w:styleId="ac">
    <w:name w:val="Σύμβολο υποσημείωσης"/>
    <w:rsid w:val="0030094D"/>
    <w:rPr>
      <w:vertAlign w:val="superscript"/>
    </w:rPr>
  </w:style>
  <w:style w:type="character" w:customStyle="1" w:styleId="DeltaViewInsertion">
    <w:name w:val="DeltaView Insertion"/>
    <w:rsid w:val="0030094D"/>
    <w:rPr>
      <w:b/>
      <w:i/>
      <w:spacing w:val="0"/>
      <w:lang w:val="el-GR"/>
    </w:rPr>
  </w:style>
  <w:style w:type="character" w:customStyle="1" w:styleId="NormalBoldChar">
    <w:name w:val="NormalBold Char"/>
    <w:rsid w:val="0030094D"/>
    <w:rPr>
      <w:rFonts w:ascii="Times New Roman" w:eastAsia="Times New Roman" w:hAnsi="Times New Roman" w:cs="Times New Roman"/>
      <w:b/>
      <w:sz w:val="24"/>
      <w:lang w:val="el-GR"/>
    </w:rPr>
  </w:style>
  <w:style w:type="character" w:styleId="ad">
    <w:name w:val="endnote reference"/>
    <w:rsid w:val="0030094D"/>
    <w:rPr>
      <w:vertAlign w:val="superscript"/>
    </w:rPr>
  </w:style>
  <w:style w:type="paragraph" w:customStyle="1" w:styleId="ChapterTitle">
    <w:name w:val="ChapterTitle"/>
    <w:basedOn w:val="a"/>
    <w:next w:val="a"/>
    <w:rsid w:val="0030094D"/>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30094D"/>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e">
    <w:name w:val="endnote text"/>
    <w:basedOn w:val="a"/>
    <w:link w:val="Char4"/>
    <w:uiPriority w:val="99"/>
    <w:unhideWhenUsed/>
    <w:rsid w:val="0030094D"/>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4">
    <w:name w:val="Κείμενο σημείωσης τέλους Char"/>
    <w:basedOn w:val="a0"/>
    <w:link w:val="ae"/>
    <w:uiPriority w:val="99"/>
    <w:rsid w:val="0030094D"/>
    <w:rPr>
      <w:rFonts w:ascii="Calibri" w:hAnsi="Calibri" w:cs="Calibri"/>
      <w:kern w:val="1"/>
      <w:lang w:eastAsia="zh-CN"/>
    </w:rPr>
  </w:style>
  <w:style w:type="character" w:customStyle="1" w:styleId="1Char">
    <w:name w:val="Επικεφαλίδα 1 Char"/>
    <w:basedOn w:val="a0"/>
    <w:link w:val="1"/>
    <w:uiPriority w:val="9"/>
    <w:rsid w:val="0030094D"/>
    <w:rPr>
      <w:rFonts w:asciiTheme="majorHAnsi" w:eastAsiaTheme="majorEastAsia" w:hAnsiTheme="majorHAnsi" w:cs="Mangal"/>
      <w:b/>
      <w:bCs/>
      <w:color w:val="365F91" w:themeColor="accent1" w:themeShade="BF"/>
      <w:kern w:val="1"/>
      <w:sz w:val="28"/>
      <w:szCs w:val="25"/>
      <w:lang w:eastAsia="hi-IN" w:bidi="hi-IN"/>
    </w:rPr>
  </w:style>
  <w:style w:type="paragraph" w:styleId="af">
    <w:name w:val="Plain Text"/>
    <w:basedOn w:val="a"/>
    <w:link w:val="Char5"/>
    <w:rsid w:val="009868FB"/>
    <w:pPr>
      <w:widowControl/>
      <w:suppressAutoHyphens w:val="0"/>
    </w:pPr>
    <w:rPr>
      <w:rFonts w:ascii="Courier New" w:eastAsia="Times New Roman" w:hAnsi="Courier New" w:cs="Courier New"/>
      <w:kern w:val="0"/>
      <w:sz w:val="20"/>
      <w:szCs w:val="20"/>
      <w:lang w:eastAsia="el-GR" w:bidi="ar-SA"/>
    </w:rPr>
  </w:style>
  <w:style w:type="character" w:customStyle="1" w:styleId="Char5">
    <w:name w:val="Απλό κείμενο Char"/>
    <w:basedOn w:val="a0"/>
    <w:link w:val="af"/>
    <w:rsid w:val="009868FB"/>
    <w:rPr>
      <w:rFonts w:ascii="Courier New" w:hAnsi="Courier New" w:cs="Courier New"/>
    </w:rPr>
  </w:style>
  <w:style w:type="paragraph" w:styleId="af0">
    <w:name w:val="TOC Heading"/>
    <w:basedOn w:val="1"/>
    <w:next w:val="a"/>
    <w:uiPriority w:val="39"/>
    <w:unhideWhenUsed/>
    <w:qFormat/>
    <w:rsid w:val="0075034D"/>
    <w:pPr>
      <w:widowControl/>
      <w:suppressAutoHyphens w:val="0"/>
      <w:spacing w:line="276" w:lineRule="auto"/>
      <w:outlineLvl w:val="9"/>
    </w:pPr>
    <w:rPr>
      <w:rFonts w:cstheme="majorBidi"/>
      <w:kern w:val="0"/>
      <w:szCs w:val="28"/>
      <w:lang w:eastAsia="en-US" w:bidi="ar-SA"/>
    </w:rPr>
  </w:style>
  <w:style w:type="character" w:customStyle="1" w:styleId="2Char">
    <w:name w:val="Επικεφαλίδα 2 Char"/>
    <w:basedOn w:val="a0"/>
    <w:link w:val="2"/>
    <w:uiPriority w:val="9"/>
    <w:rsid w:val="0075034D"/>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75034D"/>
    <w:rPr>
      <w:rFonts w:asciiTheme="majorHAnsi" w:eastAsiaTheme="majorEastAsia" w:hAnsiTheme="majorHAnsi" w:cs="Mangal"/>
      <w:b/>
      <w:bCs/>
      <w:color w:val="4F81BD" w:themeColor="accent1"/>
      <w:kern w:val="1"/>
      <w:sz w:val="24"/>
      <w:szCs w:val="21"/>
      <w:lang w:eastAsia="hi-IN" w:bidi="hi-IN"/>
    </w:rPr>
  </w:style>
  <w:style w:type="paragraph" w:styleId="af1">
    <w:name w:val="List Paragraph"/>
    <w:basedOn w:val="a"/>
    <w:uiPriority w:val="34"/>
    <w:qFormat/>
    <w:rsid w:val="0075034D"/>
    <w:pPr>
      <w:ind w:left="720"/>
      <w:contextualSpacing/>
    </w:pPr>
    <w:rPr>
      <w:szCs w:val="21"/>
    </w:rPr>
  </w:style>
  <w:style w:type="paragraph" w:styleId="12">
    <w:name w:val="toc 1"/>
    <w:basedOn w:val="a"/>
    <w:next w:val="a"/>
    <w:autoRedefine/>
    <w:uiPriority w:val="39"/>
    <w:unhideWhenUsed/>
    <w:qFormat/>
    <w:rsid w:val="00106CE2"/>
    <w:pPr>
      <w:spacing w:after="100"/>
    </w:pPr>
    <w:rPr>
      <w:szCs w:val="21"/>
    </w:rPr>
  </w:style>
  <w:style w:type="paragraph" w:styleId="20">
    <w:name w:val="toc 2"/>
    <w:basedOn w:val="a"/>
    <w:next w:val="a"/>
    <w:autoRedefine/>
    <w:uiPriority w:val="39"/>
    <w:unhideWhenUsed/>
    <w:qFormat/>
    <w:rsid w:val="00106CE2"/>
    <w:pPr>
      <w:spacing w:after="100"/>
      <w:ind w:left="240"/>
    </w:pPr>
    <w:rPr>
      <w:szCs w:val="21"/>
    </w:rPr>
  </w:style>
  <w:style w:type="paragraph" w:styleId="30">
    <w:name w:val="toc 3"/>
    <w:basedOn w:val="a"/>
    <w:next w:val="a"/>
    <w:autoRedefine/>
    <w:uiPriority w:val="39"/>
    <w:unhideWhenUsed/>
    <w:qFormat/>
    <w:rsid w:val="00106CE2"/>
    <w:pPr>
      <w:spacing w:after="100"/>
      <w:ind w:left="480"/>
    </w:pPr>
    <w:rPr>
      <w:szCs w:val="21"/>
    </w:rPr>
  </w:style>
  <w:style w:type="character" w:customStyle="1" w:styleId="Char">
    <w:name w:val="Σώμα κειμένου Char"/>
    <w:basedOn w:val="a0"/>
    <w:link w:val="a4"/>
    <w:rsid w:val="00B757B6"/>
    <w:rPr>
      <w:rFonts w:eastAsia="SimSun" w:cs="Mangal"/>
      <w:kern w:val="1"/>
      <w:sz w:val="24"/>
      <w:szCs w:val="24"/>
      <w:lang w:eastAsia="hi-IN" w:bidi="hi-IN"/>
    </w:rPr>
  </w:style>
  <w:style w:type="paragraph" w:styleId="af2">
    <w:name w:val="No Spacing"/>
    <w:uiPriority w:val="1"/>
    <w:qFormat/>
    <w:rsid w:val="002226C3"/>
    <w:pPr>
      <w:widowControl w:val="0"/>
    </w:pPr>
    <w:rPr>
      <w:rFonts w:ascii="Courier New" w:eastAsia="Courier New" w:hAnsi="Courier New" w:cs="Courier New"/>
      <w:color w:val="000000"/>
      <w:sz w:val="24"/>
      <w:szCs w:val="24"/>
    </w:rPr>
  </w:style>
  <w:style w:type="character" w:customStyle="1" w:styleId="5">
    <w:name w:val="Σώμα κειμένου (5)_"/>
    <w:basedOn w:val="a0"/>
    <w:link w:val="50"/>
    <w:locked/>
    <w:rsid w:val="002226C3"/>
    <w:rPr>
      <w:rFonts w:ascii="Arial Narrow" w:eastAsia="Arial Narrow" w:hAnsi="Arial Narrow" w:cs="Arial Narrow"/>
      <w:shd w:val="clear" w:color="auto" w:fill="FFFFFF"/>
    </w:rPr>
  </w:style>
  <w:style w:type="paragraph" w:customStyle="1" w:styleId="50">
    <w:name w:val="Σώμα κειμένου (5)"/>
    <w:basedOn w:val="a"/>
    <w:link w:val="5"/>
    <w:rsid w:val="002226C3"/>
    <w:pPr>
      <w:shd w:val="clear" w:color="auto" w:fill="FFFFFF"/>
      <w:suppressAutoHyphens w:val="0"/>
      <w:spacing w:after="480" w:line="250" w:lineRule="exact"/>
    </w:pPr>
    <w:rPr>
      <w:rFonts w:ascii="Arial Narrow" w:eastAsia="Arial Narrow" w:hAnsi="Arial Narrow" w:cs="Arial Narrow"/>
      <w:kern w:val="0"/>
      <w:sz w:val="20"/>
      <w:szCs w:val="20"/>
      <w:lang w:eastAsia="el-GR" w:bidi="ar-SA"/>
    </w:rPr>
  </w:style>
  <w:style w:type="character" w:customStyle="1" w:styleId="13">
    <w:name w:val="Επικεφαλίδα #1_"/>
    <w:basedOn w:val="a0"/>
    <w:link w:val="14"/>
    <w:locked/>
    <w:rsid w:val="002226C3"/>
    <w:rPr>
      <w:rFonts w:ascii="Arial Narrow" w:eastAsia="Arial Narrow" w:hAnsi="Arial Narrow" w:cs="Arial Narrow"/>
      <w:b/>
      <w:bCs/>
      <w:sz w:val="23"/>
      <w:szCs w:val="23"/>
      <w:shd w:val="clear" w:color="auto" w:fill="FFFFFF"/>
    </w:rPr>
  </w:style>
  <w:style w:type="paragraph" w:customStyle="1" w:styleId="14">
    <w:name w:val="Επικεφαλίδα #1"/>
    <w:basedOn w:val="a"/>
    <w:link w:val="13"/>
    <w:rsid w:val="002226C3"/>
    <w:pPr>
      <w:shd w:val="clear" w:color="auto" w:fill="FFFFFF"/>
      <w:suppressAutoHyphens w:val="0"/>
      <w:spacing w:before="480" w:line="274" w:lineRule="exact"/>
      <w:jc w:val="both"/>
      <w:outlineLvl w:val="0"/>
    </w:pPr>
    <w:rPr>
      <w:rFonts w:ascii="Arial Narrow" w:eastAsia="Arial Narrow" w:hAnsi="Arial Narrow" w:cs="Arial Narrow"/>
      <w:b/>
      <w:bCs/>
      <w:kern w:val="0"/>
      <w:sz w:val="23"/>
      <w:szCs w:val="23"/>
      <w:lang w:eastAsia="el-GR" w:bidi="ar-SA"/>
    </w:rPr>
  </w:style>
  <w:style w:type="character" w:customStyle="1" w:styleId="af3">
    <w:name w:val="Σώμα κειμένου_"/>
    <w:basedOn w:val="a0"/>
    <w:link w:val="15"/>
    <w:locked/>
    <w:rsid w:val="002226C3"/>
    <w:rPr>
      <w:rFonts w:ascii="Arial Narrow" w:eastAsia="Arial Narrow" w:hAnsi="Arial Narrow" w:cs="Arial Narrow"/>
      <w:shd w:val="clear" w:color="auto" w:fill="FFFFFF"/>
    </w:rPr>
  </w:style>
  <w:style w:type="paragraph" w:customStyle="1" w:styleId="15">
    <w:name w:val="Σώμα κειμένου1"/>
    <w:basedOn w:val="a"/>
    <w:link w:val="af3"/>
    <w:rsid w:val="002226C3"/>
    <w:pPr>
      <w:shd w:val="clear" w:color="auto" w:fill="FFFFFF"/>
      <w:suppressAutoHyphens w:val="0"/>
      <w:spacing w:after="240" w:line="274" w:lineRule="exact"/>
      <w:jc w:val="both"/>
    </w:pPr>
    <w:rPr>
      <w:rFonts w:ascii="Arial Narrow" w:eastAsia="Arial Narrow" w:hAnsi="Arial Narrow" w:cs="Arial Narrow"/>
      <w:kern w:val="0"/>
      <w:sz w:val="20"/>
      <w:szCs w:val="20"/>
      <w:lang w:eastAsia="el-GR" w:bidi="ar-SA"/>
    </w:rPr>
  </w:style>
  <w:style w:type="character" w:customStyle="1" w:styleId="511">
    <w:name w:val="Σώμα κειμένου (5) + 11"/>
    <w:aliases w:val="5 στ.,Έντονη γραφή"/>
    <w:basedOn w:val="5"/>
    <w:rsid w:val="002226C3"/>
    <w:rPr>
      <w:color w:val="000000"/>
      <w:spacing w:val="0"/>
      <w:w w:val="100"/>
      <w:position w:val="0"/>
      <w:sz w:val="19"/>
      <w:szCs w:val="19"/>
    </w:rPr>
  </w:style>
  <w:style w:type="character" w:customStyle="1" w:styleId="59">
    <w:name w:val="Σώμα κειμένου (5) + 9 στ."/>
    <w:basedOn w:val="5"/>
    <w:rsid w:val="002226C3"/>
    <w:rPr>
      <w:color w:val="000000"/>
      <w:spacing w:val="0"/>
      <w:w w:val="100"/>
      <w:position w:val="0"/>
      <w:sz w:val="18"/>
      <w:szCs w:val="18"/>
      <w:lang w:val="el-GR"/>
    </w:rPr>
  </w:style>
  <w:style w:type="character" w:customStyle="1" w:styleId="5110">
    <w:name w:val="Σώμα κειμένου (5) + 11 στ."/>
    <w:basedOn w:val="5"/>
    <w:rsid w:val="002226C3"/>
    <w:rPr>
      <w:color w:val="000000"/>
      <w:spacing w:val="0"/>
      <w:w w:val="100"/>
      <w:position w:val="0"/>
      <w:sz w:val="22"/>
      <w:szCs w:val="22"/>
      <w:lang w:val="el-GR"/>
    </w:rPr>
  </w:style>
  <w:style w:type="character" w:customStyle="1" w:styleId="af4">
    <w:name w:val="Σώμα κειμένου + Μικρά κεφαλαία"/>
    <w:basedOn w:val="af3"/>
    <w:rsid w:val="002226C3"/>
    <w:rPr>
      <w:smallCaps/>
      <w:color w:val="000000"/>
      <w:spacing w:val="0"/>
      <w:w w:val="100"/>
      <w:position w:val="0"/>
      <w:lang w:val="en-US"/>
    </w:rPr>
  </w:style>
</w:styles>
</file>

<file path=word/webSettings.xml><?xml version="1.0" encoding="utf-8"?>
<w:webSettings xmlns:r="http://schemas.openxmlformats.org/officeDocument/2006/relationships" xmlns:w="http://schemas.openxmlformats.org/wordprocessingml/2006/main">
  <w:divs>
    <w:div w:id="414940101">
      <w:bodyDiv w:val="1"/>
      <w:marLeft w:val="0"/>
      <w:marRight w:val="0"/>
      <w:marTop w:val="0"/>
      <w:marBottom w:val="0"/>
      <w:divBdr>
        <w:top w:val="none" w:sz="0" w:space="0" w:color="auto"/>
        <w:left w:val="none" w:sz="0" w:space="0" w:color="auto"/>
        <w:bottom w:val="none" w:sz="0" w:space="0" w:color="auto"/>
        <w:right w:val="none" w:sz="0" w:space="0" w:color="auto"/>
      </w:divBdr>
    </w:div>
    <w:div w:id="1290547999">
      <w:bodyDiv w:val="1"/>
      <w:marLeft w:val="0"/>
      <w:marRight w:val="0"/>
      <w:marTop w:val="0"/>
      <w:marBottom w:val="0"/>
      <w:divBdr>
        <w:top w:val="none" w:sz="0" w:space="0" w:color="auto"/>
        <w:left w:val="none" w:sz="0" w:space="0" w:color="auto"/>
        <w:bottom w:val="none" w:sz="0" w:space="0" w:color="auto"/>
        <w:right w:val="none" w:sz="0" w:space="0" w:color="auto"/>
      </w:divBdr>
    </w:div>
    <w:div w:id="1429037574">
      <w:bodyDiv w:val="1"/>
      <w:marLeft w:val="0"/>
      <w:marRight w:val="0"/>
      <w:marTop w:val="0"/>
      <w:marBottom w:val="0"/>
      <w:divBdr>
        <w:top w:val="none" w:sz="0" w:space="0" w:color="auto"/>
        <w:left w:val="none" w:sz="0" w:space="0" w:color="auto"/>
        <w:bottom w:val="none" w:sz="0" w:space="0" w:color="auto"/>
        <w:right w:val="none" w:sz="0" w:space="0" w:color="auto"/>
      </w:divBdr>
    </w:div>
    <w:div w:id="1580746771">
      <w:bodyDiv w:val="1"/>
      <w:marLeft w:val="0"/>
      <w:marRight w:val="0"/>
      <w:marTop w:val="0"/>
      <w:marBottom w:val="0"/>
      <w:divBdr>
        <w:top w:val="none" w:sz="0" w:space="0" w:color="auto"/>
        <w:left w:val="none" w:sz="0" w:space="0" w:color="auto"/>
        <w:bottom w:val="none" w:sz="0" w:space="0" w:color="auto"/>
        <w:right w:val="none" w:sz="0" w:space="0" w:color="auto"/>
      </w:divBdr>
    </w:div>
    <w:div w:id="1754662701">
      <w:bodyDiv w:val="1"/>
      <w:marLeft w:val="0"/>
      <w:marRight w:val="0"/>
      <w:marTop w:val="0"/>
      <w:marBottom w:val="0"/>
      <w:divBdr>
        <w:top w:val="none" w:sz="0" w:space="0" w:color="auto"/>
        <w:left w:val="none" w:sz="0" w:space="0" w:color="auto"/>
        <w:bottom w:val="none" w:sz="0" w:space="0" w:color="auto"/>
        <w:right w:val="none" w:sz="0" w:space="0" w:color="auto"/>
      </w:divBdr>
      <w:divsChild>
        <w:div w:id="153687396">
          <w:marLeft w:val="0"/>
          <w:marRight w:val="0"/>
          <w:marTop w:val="0"/>
          <w:marBottom w:val="0"/>
          <w:divBdr>
            <w:top w:val="none" w:sz="0" w:space="0" w:color="auto"/>
            <w:left w:val="none" w:sz="0" w:space="0" w:color="auto"/>
            <w:bottom w:val="none" w:sz="0" w:space="0" w:color="auto"/>
            <w:right w:val="none" w:sz="0" w:space="0" w:color="auto"/>
          </w:divBdr>
        </w:div>
        <w:div w:id="157310286">
          <w:marLeft w:val="0"/>
          <w:marRight w:val="0"/>
          <w:marTop w:val="0"/>
          <w:marBottom w:val="0"/>
          <w:divBdr>
            <w:top w:val="none" w:sz="0" w:space="0" w:color="auto"/>
            <w:left w:val="none" w:sz="0" w:space="0" w:color="auto"/>
            <w:bottom w:val="none" w:sz="0" w:space="0" w:color="auto"/>
            <w:right w:val="none" w:sz="0" w:space="0" w:color="auto"/>
          </w:divBdr>
        </w:div>
        <w:div w:id="387727656">
          <w:marLeft w:val="0"/>
          <w:marRight w:val="0"/>
          <w:marTop w:val="0"/>
          <w:marBottom w:val="0"/>
          <w:divBdr>
            <w:top w:val="none" w:sz="0" w:space="0" w:color="auto"/>
            <w:left w:val="none" w:sz="0" w:space="0" w:color="auto"/>
            <w:bottom w:val="none" w:sz="0" w:space="0" w:color="auto"/>
            <w:right w:val="none" w:sz="0" w:space="0" w:color="auto"/>
          </w:divBdr>
        </w:div>
        <w:div w:id="426076977">
          <w:marLeft w:val="0"/>
          <w:marRight w:val="0"/>
          <w:marTop w:val="0"/>
          <w:marBottom w:val="0"/>
          <w:divBdr>
            <w:top w:val="none" w:sz="0" w:space="0" w:color="auto"/>
            <w:left w:val="none" w:sz="0" w:space="0" w:color="auto"/>
            <w:bottom w:val="none" w:sz="0" w:space="0" w:color="auto"/>
            <w:right w:val="none" w:sz="0" w:space="0" w:color="auto"/>
          </w:divBdr>
        </w:div>
        <w:div w:id="531843847">
          <w:marLeft w:val="0"/>
          <w:marRight w:val="0"/>
          <w:marTop w:val="0"/>
          <w:marBottom w:val="0"/>
          <w:divBdr>
            <w:top w:val="none" w:sz="0" w:space="0" w:color="auto"/>
            <w:left w:val="none" w:sz="0" w:space="0" w:color="auto"/>
            <w:bottom w:val="none" w:sz="0" w:space="0" w:color="auto"/>
            <w:right w:val="none" w:sz="0" w:space="0" w:color="auto"/>
          </w:divBdr>
        </w:div>
        <w:div w:id="543643684">
          <w:marLeft w:val="0"/>
          <w:marRight w:val="0"/>
          <w:marTop w:val="0"/>
          <w:marBottom w:val="0"/>
          <w:divBdr>
            <w:top w:val="none" w:sz="0" w:space="0" w:color="auto"/>
            <w:left w:val="none" w:sz="0" w:space="0" w:color="auto"/>
            <w:bottom w:val="none" w:sz="0" w:space="0" w:color="auto"/>
            <w:right w:val="none" w:sz="0" w:space="0" w:color="auto"/>
          </w:divBdr>
        </w:div>
        <w:div w:id="691033847">
          <w:marLeft w:val="0"/>
          <w:marRight w:val="0"/>
          <w:marTop w:val="0"/>
          <w:marBottom w:val="0"/>
          <w:divBdr>
            <w:top w:val="none" w:sz="0" w:space="0" w:color="auto"/>
            <w:left w:val="none" w:sz="0" w:space="0" w:color="auto"/>
            <w:bottom w:val="none" w:sz="0" w:space="0" w:color="auto"/>
            <w:right w:val="none" w:sz="0" w:space="0" w:color="auto"/>
          </w:divBdr>
        </w:div>
        <w:div w:id="717900799">
          <w:marLeft w:val="0"/>
          <w:marRight w:val="0"/>
          <w:marTop w:val="0"/>
          <w:marBottom w:val="0"/>
          <w:divBdr>
            <w:top w:val="none" w:sz="0" w:space="0" w:color="auto"/>
            <w:left w:val="none" w:sz="0" w:space="0" w:color="auto"/>
            <w:bottom w:val="none" w:sz="0" w:space="0" w:color="auto"/>
            <w:right w:val="none" w:sz="0" w:space="0" w:color="auto"/>
          </w:divBdr>
        </w:div>
        <w:div w:id="751053028">
          <w:marLeft w:val="0"/>
          <w:marRight w:val="0"/>
          <w:marTop w:val="0"/>
          <w:marBottom w:val="0"/>
          <w:divBdr>
            <w:top w:val="none" w:sz="0" w:space="0" w:color="auto"/>
            <w:left w:val="none" w:sz="0" w:space="0" w:color="auto"/>
            <w:bottom w:val="none" w:sz="0" w:space="0" w:color="auto"/>
            <w:right w:val="none" w:sz="0" w:space="0" w:color="auto"/>
          </w:divBdr>
        </w:div>
        <w:div w:id="757138455">
          <w:marLeft w:val="0"/>
          <w:marRight w:val="0"/>
          <w:marTop w:val="0"/>
          <w:marBottom w:val="0"/>
          <w:divBdr>
            <w:top w:val="none" w:sz="0" w:space="0" w:color="auto"/>
            <w:left w:val="none" w:sz="0" w:space="0" w:color="auto"/>
            <w:bottom w:val="none" w:sz="0" w:space="0" w:color="auto"/>
            <w:right w:val="none" w:sz="0" w:space="0" w:color="auto"/>
          </w:divBdr>
        </w:div>
        <w:div w:id="964697674">
          <w:marLeft w:val="0"/>
          <w:marRight w:val="0"/>
          <w:marTop w:val="0"/>
          <w:marBottom w:val="0"/>
          <w:divBdr>
            <w:top w:val="none" w:sz="0" w:space="0" w:color="auto"/>
            <w:left w:val="none" w:sz="0" w:space="0" w:color="auto"/>
            <w:bottom w:val="none" w:sz="0" w:space="0" w:color="auto"/>
            <w:right w:val="none" w:sz="0" w:space="0" w:color="auto"/>
          </w:divBdr>
        </w:div>
        <w:div w:id="1006372316">
          <w:marLeft w:val="0"/>
          <w:marRight w:val="0"/>
          <w:marTop w:val="0"/>
          <w:marBottom w:val="0"/>
          <w:divBdr>
            <w:top w:val="none" w:sz="0" w:space="0" w:color="auto"/>
            <w:left w:val="none" w:sz="0" w:space="0" w:color="auto"/>
            <w:bottom w:val="none" w:sz="0" w:space="0" w:color="auto"/>
            <w:right w:val="none" w:sz="0" w:space="0" w:color="auto"/>
          </w:divBdr>
        </w:div>
        <w:div w:id="1121220195">
          <w:marLeft w:val="0"/>
          <w:marRight w:val="0"/>
          <w:marTop w:val="0"/>
          <w:marBottom w:val="0"/>
          <w:divBdr>
            <w:top w:val="none" w:sz="0" w:space="0" w:color="auto"/>
            <w:left w:val="none" w:sz="0" w:space="0" w:color="auto"/>
            <w:bottom w:val="none" w:sz="0" w:space="0" w:color="auto"/>
            <w:right w:val="none" w:sz="0" w:space="0" w:color="auto"/>
          </w:divBdr>
        </w:div>
        <w:div w:id="1213928679">
          <w:marLeft w:val="0"/>
          <w:marRight w:val="0"/>
          <w:marTop w:val="0"/>
          <w:marBottom w:val="0"/>
          <w:divBdr>
            <w:top w:val="none" w:sz="0" w:space="0" w:color="auto"/>
            <w:left w:val="none" w:sz="0" w:space="0" w:color="auto"/>
            <w:bottom w:val="none" w:sz="0" w:space="0" w:color="auto"/>
            <w:right w:val="none" w:sz="0" w:space="0" w:color="auto"/>
          </w:divBdr>
        </w:div>
        <w:div w:id="1304384661">
          <w:marLeft w:val="0"/>
          <w:marRight w:val="0"/>
          <w:marTop w:val="0"/>
          <w:marBottom w:val="0"/>
          <w:divBdr>
            <w:top w:val="none" w:sz="0" w:space="0" w:color="auto"/>
            <w:left w:val="none" w:sz="0" w:space="0" w:color="auto"/>
            <w:bottom w:val="none" w:sz="0" w:space="0" w:color="auto"/>
            <w:right w:val="none" w:sz="0" w:space="0" w:color="auto"/>
          </w:divBdr>
        </w:div>
        <w:div w:id="1487621872">
          <w:marLeft w:val="0"/>
          <w:marRight w:val="0"/>
          <w:marTop w:val="0"/>
          <w:marBottom w:val="0"/>
          <w:divBdr>
            <w:top w:val="none" w:sz="0" w:space="0" w:color="auto"/>
            <w:left w:val="none" w:sz="0" w:space="0" w:color="auto"/>
            <w:bottom w:val="none" w:sz="0" w:space="0" w:color="auto"/>
            <w:right w:val="none" w:sz="0" w:space="0" w:color="auto"/>
          </w:divBdr>
        </w:div>
        <w:div w:id="1642543460">
          <w:marLeft w:val="0"/>
          <w:marRight w:val="0"/>
          <w:marTop w:val="0"/>
          <w:marBottom w:val="0"/>
          <w:divBdr>
            <w:top w:val="none" w:sz="0" w:space="0" w:color="auto"/>
            <w:left w:val="none" w:sz="0" w:space="0" w:color="auto"/>
            <w:bottom w:val="none" w:sz="0" w:space="0" w:color="auto"/>
            <w:right w:val="none" w:sz="0" w:space="0" w:color="auto"/>
          </w:divBdr>
        </w:div>
        <w:div w:id="1655600297">
          <w:marLeft w:val="0"/>
          <w:marRight w:val="0"/>
          <w:marTop w:val="0"/>
          <w:marBottom w:val="0"/>
          <w:divBdr>
            <w:top w:val="none" w:sz="0" w:space="0" w:color="auto"/>
            <w:left w:val="none" w:sz="0" w:space="0" w:color="auto"/>
            <w:bottom w:val="none" w:sz="0" w:space="0" w:color="auto"/>
            <w:right w:val="none" w:sz="0" w:space="0" w:color="auto"/>
          </w:divBdr>
        </w:div>
        <w:div w:id="1702515747">
          <w:marLeft w:val="0"/>
          <w:marRight w:val="0"/>
          <w:marTop w:val="0"/>
          <w:marBottom w:val="0"/>
          <w:divBdr>
            <w:top w:val="none" w:sz="0" w:space="0" w:color="auto"/>
            <w:left w:val="none" w:sz="0" w:space="0" w:color="auto"/>
            <w:bottom w:val="none" w:sz="0" w:space="0" w:color="auto"/>
            <w:right w:val="none" w:sz="0" w:space="0" w:color="auto"/>
          </w:divBdr>
        </w:div>
        <w:div w:id="1804612435">
          <w:marLeft w:val="0"/>
          <w:marRight w:val="0"/>
          <w:marTop w:val="0"/>
          <w:marBottom w:val="0"/>
          <w:divBdr>
            <w:top w:val="none" w:sz="0" w:space="0" w:color="auto"/>
            <w:left w:val="none" w:sz="0" w:space="0" w:color="auto"/>
            <w:bottom w:val="none" w:sz="0" w:space="0" w:color="auto"/>
            <w:right w:val="none" w:sz="0" w:space="0" w:color="auto"/>
          </w:divBdr>
        </w:div>
        <w:div w:id="1902985156">
          <w:marLeft w:val="0"/>
          <w:marRight w:val="0"/>
          <w:marTop w:val="0"/>
          <w:marBottom w:val="0"/>
          <w:divBdr>
            <w:top w:val="none" w:sz="0" w:space="0" w:color="auto"/>
            <w:left w:val="none" w:sz="0" w:space="0" w:color="auto"/>
            <w:bottom w:val="none" w:sz="0" w:space="0" w:color="auto"/>
            <w:right w:val="none" w:sz="0" w:space="0" w:color="auto"/>
          </w:divBdr>
        </w:div>
        <w:div w:id="1937472333">
          <w:marLeft w:val="0"/>
          <w:marRight w:val="0"/>
          <w:marTop w:val="0"/>
          <w:marBottom w:val="0"/>
          <w:divBdr>
            <w:top w:val="none" w:sz="0" w:space="0" w:color="auto"/>
            <w:left w:val="none" w:sz="0" w:space="0" w:color="auto"/>
            <w:bottom w:val="none" w:sz="0" w:space="0" w:color="auto"/>
            <w:right w:val="none" w:sz="0" w:space="0" w:color="auto"/>
          </w:divBdr>
        </w:div>
        <w:div w:id="1965959305">
          <w:marLeft w:val="0"/>
          <w:marRight w:val="0"/>
          <w:marTop w:val="0"/>
          <w:marBottom w:val="0"/>
          <w:divBdr>
            <w:top w:val="none" w:sz="0" w:space="0" w:color="auto"/>
            <w:left w:val="none" w:sz="0" w:space="0" w:color="auto"/>
            <w:bottom w:val="none" w:sz="0" w:space="0" w:color="auto"/>
            <w:right w:val="none" w:sz="0" w:space="0" w:color="auto"/>
          </w:divBdr>
        </w:div>
        <w:div w:id="1989355039">
          <w:marLeft w:val="0"/>
          <w:marRight w:val="0"/>
          <w:marTop w:val="0"/>
          <w:marBottom w:val="0"/>
          <w:divBdr>
            <w:top w:val="none" w:sz="0" w:space="0" w:color="auto"/>
            <w:left w:val="none" w:sz="0" w:space="0" w:color="auto"/>
            <w:bottom w:val="none" w:sz="0" w:space="0" w:color="auto"/>
            <w:right w:val="none" w:sz="0" w:space="0" w:color="auto"/>
          </w:divBdr>
        </w:div>
      </w:divsChild>
    </w:div>
    <w:div w:id="20942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kasup@otenet.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aka.com.g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20684-1513-4965-9216-157BC8EB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3639</Words>
  <Characters>19651</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23244</CharactersWithSpaces>
  <SharedDoc>false</SharedDoc>
  <HLinks>
    <vt:vector size="6" baseType="variant">
      <vt:variant>
        <vt:i4>3276857</vt:i4>
      </vt:variant>
      <vt:variant>
        <vt:i4>0</vt:i4>
      </vt:variant>
      <vt:variant>
        <vt:i4>0</vt:i4>
      </vt:variant>
      <vt:variant>
        <vt:i4>5</vt:i4>
      </vt:variant>
      <vt:variant>
        <vt:lpwstr>http://www.oaka.com.gr/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Hewlett-Packard Company</cp:lastModifiedBy>
  <cp:revision>3</cp:revision>
  <cp:lastPrinted>2018-06-19T10:03:00Z</cp:lastPrinted>
  <dcterms:created xsi:type="dcterms:W3CDTF">2018-06-28T05:03:00Z</dcterms:created>
  <dcterms:modified xsi:type="dcterms:W3CDTF">2018-06-28T05:09:00Z</dcterms:modified>
</cp:coreProperties>
</file>